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EEF" w:rsidRPr="006A6D95" w:rsidRDefault="00B56EEF" w:rsidP="00B56EEF">
      <w:pPr>
        <w:pStyle w:val="Domylnie"/>
        <w:pageBreakBefore/>
        <w:spacing w:before="120" w:after="120" w:line="360" w:lineRule="auto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Załącznik nr 1 do Z</w:t>
      </w:r>
      <w:r w:rsidRPr="006A6D95">
        <w:rPr>
          <w:rFonts w:asciiTheme="minorHAnsi" w:hAnsiTheme="minorHAnsi" w:cs="Calibri"/>
          <w:b/>
          <w:bCs/>
          <w:sz w:val="24"/>
          <w:szCs w:val="24"/>
        </w:rPr>
        <w:t>apytania ofertowego</w:t>
      </w:r>
    </w:p>
    <w:p w:rsidR="00B56EEF" w:rsidRPr="006A6D95" w:rsidRDefault="00B56EEF" w:rsidP="00B56EEF">
      <w:pPr>
        <w:pStyle w:val="Domylnie"/>
        <w:spacing w:before="120" w:after="120" w:line="360" w:lineRule="auto"/>
        <w:rPr>
          <w:rFonts w:asciiTheme="minorHAnsi" w:hAnsiTheme="minorHAnsi"/>
          <w:sz w:val="24"/>
          <w:szCs w:val="24"/>
        </w:rPr>
      </w:pPr>
    </w:p>
    <w:p w:rsidR="00B56EEF" w:rsidRPr="006A6D95" w:rsidRDefault="00B56EEF" w:rsidP="00B56EEF">
      <w:pPr>
        <w:pStyle w:val="Domylnie"/>
        <w:spacing w:before="120" w:after="120" w:line="360" w:lineRule="auto"/>
        <w:jc w:val="center"/>
        <w:rPr>
          <w:rFonts w:asciiTheme="minorHAnsi" w:hAnsiTheme="minorHAnsi"/>
          <w:sz w:val="24"/>
          <w:szCs w:val="24"/>
        </w:rPr>
      </w:pPr>
      <w:r w:rsidRPr="006A6D95">
        <w:rPr>
          <w:rFonts w:asciiTheme="minorHAnsi" w:hAnsiTheme="minorHAnsi" w:cs="Calibri"/>
          <w:b/>
          <w:bCs/>
          <w:sz w:val="24"/>
          <w:szCs w:val="24"/>
        </w:rPr>
        <w:t>MINIMALNE PARAMETRY INSTALACJI OZE</w:t>
      </w:r>
    </w:p>
    <w:p w:rsidR="00B56EEF" w:rsidRPr="006A6D95" w:rsidRDefault="00B56EEF" w:rsidP="00B56EEF">
      <w:pPr>
        <w:pStyle w:val="Domylnie"/>
        <w:spacing w:line="360" w:lineRule="auto"/>
        <w:ind w:firstLine="709"/>
        <w:rPr>
          <w:rFonts w:asciiTheme="minorHAnsi" w:hAnsiTheme="minorHAnsi"/>
          <w:sz w:val="24"/>
          <w:szCs w:val="24"/>
        </w:rPr>
      </w:pPr>
    </w:p>
    <w:p w:rsidR="00B56EEF" w:rsidRPr="006A6D95" w:rsidRDefault="00B56EEF" w:rsidP="00B56EEF">
      <w:pPr>
        <w:pStyle w:val="Domylnie"/>
        <w:numPr>
          <w:ilvl w:val="0"/>
          <w:numId w:val="13"/>
        </w:numPr>
        <w:spacing w:after="120" w:line="360" w:lineRule="auto"/>
        <w:ind w:left="284" w:firstLine="0"/>
        <w:rPr>
          <w:rFonts w:asciiTheme="minorHAnsi" w:hAnsiTheme="minorHAnsi"/>
          <w:sz w:val="24"/>
          <w:szCs w:val="24"/>
        </w:rPr>
      </w:pPr>
      <w:r w:rsidRPr="006A6D95">
        <w:rPr>
          <w:rFonts w:asciiTheme="minorHAnsi" w:hAnsiTheme="minorHAnsi" w:cs="Calibri"/>
          <w:b/>
          <w:sz w:val="24"/>
          <w:szCs w:val="24"/>
          <w:lang w:val="en-US"/>
        </w:rPr>
        <w:t xml:space="preserve">INSTALACJE FOTOWOLTAICZNE </w:t>
      </w:r>
    </w:p>
    <w:p w:rsidR="00B56EEF" w:rsidRPr="006A6D95" w:rsidRDefault="00B56EEF" w:rsidP="00B56EEF">
      <w:pPr>
        <w:pStyle w:val="Domylnie"/>
        <w:numPr>
          <w:ilvl w:val="0"/>
          <w:numId w:val="14"/>
        </w:numPr>
        <w:spacing w:after="120" w:line="360" w:lineRule="auto"/>
        <w:rPr>
          <w:rFonts w:asciiTheme="minorHAnsi" w:hAnsiTheme="minorHAns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 xml:space="preserve">Moduły monokrystaliczne o mocy minimum 310 </w:t>
      </w:r>
      <w:proofErr w:type="spellStart"/>
      <w:r w:rsidRPr="006A6D95">
        <w:rPr>
          <w:rFonts w:asciiTheme="minorHAnsi" w:hAnsiTheme="minorHAnsi" w:cs="Calibri"/>
          <w:sz w:val="24"/>
          <w:szCs w:val="24"/>
        </w:rPr>
        <w:t>Wp</w:t>
      </w:r>
      <w:proofErr w:type="spellEnd"/>
      <w:r w:rsidRPr="006A6D95">
        <w:rPr>
          <w:rFonts w:asciiTheme="minorHAnsi" w:hAnsiTheme="minorHAnsi" w:cs="Calibri"/>
          <w:sz w:val="24"/>
          <w:szCs w:val="24"/>
        </w:rPr>
        <w:t xml:space="preserve"> </w:t>
      </w:r>
    </w:p>
    <w:p w:rsidR="00B56EEF" w:rsidRPr="006A6D95" w:rsidRDefault="00B56EEF" w:rsidP="00B56EEF">
      <w:pPr>
        <w:pStyle w:val="Domylnie"/>
        <w:numPr>
          <w:ilvl w:val="0"/>
          <w:numId w:val="14"/>
        </w:numPr>
        <w:spacing w:after="120" w:line="360" w:lineRule="auto"/>
        <w:rPr>
          <w:rFonts w:asciiTheme="minorHAnsi" w:hAnsiTheme="minorHAnsi"/>
          <w:sz w:val="24"/>
          <w:szCs w:val="24"/>
        </w:rPr>
      </w:pPr>
      <w:proofErr w:type="spellStart"/>
      <w:r w:rsidRPr="006A6D95">
        <w:rPr>
          <w:rFonts w:asciiTheme="minorHAnsi" w:hAnsiTheme="minorHAnsi" w:cs="Calibri"/>
          <w:sz w:val="24"/>
          <w:szCs w:val="24"/>
          <w:lang w:val="en-US"/>
        </w:rPr>
        <w:t>Sprawność</w:t>
      </w:r>
      <w:proofErr w:type="spellEnd"/>
      <w:r w:rsidRPr="006A6D95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6A6D95">
        <w:rPr>
          <w:rFonts w:asciiTheme="minorHAnsi" w:hAnsiTheme="minorHAnsi" w:cs="Calibri"/>
          <w:sz w:val="24"/>
          <w:szCs w:val="24"/>
          <w:lang w:val="en-US"/>
        </w:rPr>
        <w:t>systemu</w:t>
      </w:r>
      <w:proofErr w:type="spellEnd"/>
      <w:r w:rsidRPr="006A6D95">
        <w:rPr>
          <w:rFonts w:asciiTheme="minorHAnsi" w:hAnsiTheme="minorHAnsi" w:cs="Calibri"/>
          <w:sz w:val="24"/>
          <w:szCs w:val="24"/>
          <w:lang w:val="en-US"/>
        </w:rPr>
        <w:t xml:space="preserve"> PV </w:t>
      </w:r>
      <w:r w:rsidRPr="006A6D95">
        <w:rPr>
          <w:rFonts w:asciiTheme="minorHAnsi" w:hAnsiTheme="minorHAnsi" w:cs="Calibri"/>
          <w:sz w:val="24"/>
          <w:szCs w:val="24"/>
        </w:rPr>
        <w:t xml:space="preserve">minimum </w:t>
      </w:r>
      <w:r w:rsidRPr="006A6D95">
        <w:rPr>
          <w:rFonts w:asciiTheme="minorHAnsi" w:hAnsiTheme="minorHAnsi" w:cs="Calibri"/>
          <w:sz w:val="24"/>
          <w:szCs w:val="24"/>
          <w:lang w:val="en-US"/>
        </w:rPr>
        <w:t>19%.</w:t>
      </w:r>
    </w:p>
    <w:p w:rsidR="00B56EEF" w:rsidRPr="006A6D95" w:rsidRDefault="00B56EEF" w:rsidP="00B56EEF">
      <w:pPr>
        <w:pStyle w:val="Domylnie"/>
        <w:numPr>
          <w:ilvl w:val="0"/>
          <w:numId w:val="14"/>
        </w:numPr>
        <w:spacing w:after="120" w:line="360" w:lineRule="auto"/>
        <w:rPr>
          <w:rFonts w:asciiTheme="minorHAnsi" w:hAnsiTheme="minorHAns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 xml:space="preserve">Moduły musza być zgodne z normami: </w:t>
      </w:r>
      <w:r w:rsidRPr="006A6D95">
        <w:rPr>
          <w:rFonts w:asciiTheme="minorHAnsi" w:hAnsiTheme="minorHAnsi"/>
          <w:color w:val="000000"/>
          <w:sz w:val="24"/>
          <w:szCs w:val="24"/>
          <w:lang w:eastAsia="pl-PL"/>
        </w:rPr>
        <w:t>PN-EN 61730-2:2007/A1:2012, PN-EN 61215-1-1:2016-10, PN-EN 62716:2014-02</w:t>
      </w:r>
    </w:p>
    <w:p w:rsidR="00B56EEF" w:rsidRPr="006A6D95" w:rsidRDefault="00B56EEF" w:rsidP="00B56EEF">
      <w:pPr>
        <w:pStyle w:val="Domylnie"/>
        <w:numPr>
          <w:ilvl w:val="0"/>
          <w:numId w:val="14"/>
        </w:numPr>
        <w:spacing w:after="120" w:line="360" w:lineRule="auto"/>
        <w:rPr>
          <w:rFonts w:asciiTheme="minorHAnsi" w:hAnsiTheme="minorHAns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>System monitorowania pracy instalacji powinien umożliwiać:</w:t>
      </w:r>
    </w:p>
    <w:p w:rsidR="00B56EEF" w:rsidRPr="006A6D95" w:rsidRDefault="00B56EEF" w:rsidP="00B56EEF">
      <w:pPr>
        <w:pStyle w:val="Domylnie"/>
        <w:numPr>
          <w:ilvl w:val="0"/>
          <w:numId w:val="16"/>
        </w:numPr>
        <w:spacing w:after="120" w:line="360" w:lineRule="auto"/>
        <w:ind w:left="1417" w:hanging="357"/>
        <w:rPr>
          <w:rFonts w:asciiTheme="minorHAnsi" w:hAnsiTheme="minorHAns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>podłączenie  modułu  komunikacyjnego do sieci Internetowej,</w:t>
      </w:r>
    </w:p>
    <w:p w:rsidR="00B56EEF" w:rsidRPr="0011766B" w:rsidRDefault="00B56EEF" w:rsidP="00B56EEF">
      <w:pPr>
        <w:pStyle w:val="Domylnie"/>
        <w:numPr>
          <w:ilvl w:val="0"/>
          <w:numId w:val="16"/>
        </w:numPr>
        <w:spacing w:line="360" w:lineRule="auto"/>
        <w:ind w:left="1417" w:hanging="357"/>
        <w:rPr>
          <w:rFonts w:asciiTheme="minorHAnsi" w:hAnsiTheme="minorHAnsi"/>
          <w:sz w:val="24"/>
          <w:szCs w:val="24"/>
        </w:rPr>
      </w:pPr>
      <w:proofErr w:type="spellStart"/>
      <w:r w:rsidRPr="006A6D95">
        <w:rPr>
          <w:rFonts w:asciiTheme="minorHAnsi" w:hAnsiTheme="minorHAnsi" w:cs="Calibri"/>
          <w:sz w:val="24"/>
          <w:szCs w:val="24"/>
          <w:lang w:val="en-US"/>
        </w:rPr>
        <w:t>archiwizację</w:t>
      </w:r>
      <w:proofErr w:type="spellEnd"/>
      <w:r w:rsidRPr="006A6D95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6A6D95">
        <w:rPr>
          <w:rFonts w:asciiTheme="minorHAnsi" w:hAnsiTheme="minorHAnsi" w:cs="Calibri"/>
          <w:sz w:val="24"/>
          <w:szCs w:val="24"/>
          <w:lang w:val="en-US"/>
        </w:rPr>
        <w:t>danych</w:t>
      </w:r>
      <w:proofErr w:type="spellEnd"/>
      <w:r w:rsidRPr="006A6D95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6A6D95">
        <w:rPr>
          <w:rFonts w:asciiTheme="minorHAnsi" w:hAnsiTheme="minorHAnsi" w:cs="Calibri"/>
          <w:sz w:val="24"/>
          <w:szCs w:val="24"/>
          <w:lang w:val="en-US"/>
        </w:rPr>
        <w:t>pomiarowych</w:t>
      </w:r>
      <w:proofErr w:type="spellEnd"/>
      <w:r w:rsidRPr="006A6D95">
        <w:rPr>
          <w:rFonts w:asciiTheme="minorHAnsi" w:hAnsiTheme="minorHAnsi" w:cs="Calibri"/>
          <w:sz w:val="24"/>
          <w:szCs w:val="24"/>
          <w:lang w:val="en-US"/>
        </w:rPr>
        <w:t>,</w:t>
      </w:r>
    </w:p>
    <w:p w:rsidR="00B56EEF" w:rsidRPr="006A6D95" w:rsidRDefault="00B56EEF" w:rsidP="00B56EEF">
      <w:pPr>
        <w:pStyle w:val="Domylnie"/>
        <w:numPr>
          <w:ilvl w:val="0"/>
          <w:numId w:val="14"/>
        </w:numPr>
        <w:spacing w:after="120" w:line="360" w:lineRule="auto"/>
        <w:rPr>
          <w:rFonts w:asciiTheme="minorHAnsi" w:hAnsiTheme="minorHAns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>Urządzenia wchodzące w skład instalacji muszą być fabrycznie nowe, nie starsze niż 12 miesięcy.</w:t>
      </w:r>
    </w:p>
    <w:p w:rsidR="00B56EEF" w:rsidRPr="006A6D95" w:rsidRDefault="00B56EEF" w:rsidP="00B56EEF">
      <w:pPr>
        <w:pStyle w:val="Domylnie"/>
        <w:numPr>
          <w:ilvl w:val="0"/>
          <w:numId w:val="14"/>
        </w:numPr>
        <w:spacing w:after="120" w:line="360" w:lineRule="auto"/>
        <w:rPr>
          <w:rFonts w:asciiTheme="minorHAnsi" w:hAnsiTheme="minorHAns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>Urządzenia wchodzące w skład instalacji muszą posiadać gwarancję producentów:</w:t>
      </w:r>
    </w:p>
    <w:p w:rsidR="00B56EEF" w:rsidRPr="006A6D95" w:rsidRDefault="00B56EEF" w:rsidP="00B56EEF">
      <w:pPr>
        <w:pStyle w:val="Domylnie"/>
        <w:numPr>
          <w:ilvl w:val="0"/>
          <w:numId w:val="15"/>
        </w:numPr>
        <w:spacing w:after="120" w:line="360" w:lineRule="auto"/>
        <w:ind w:left="1434" w:hanging="357"/>
        <w:rPr>
          <w:rFonts w:asciiTheme="minorHAnsi" w:hAnsiTheme="minorHAns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>na wady ukryte modułów fotowoltaicznych min. 10 lat,</w:t>
      </w:r>
    </w:p>
    <w:p w:rsidR="00B56EEF" w:rsidRPr="006A6D95" w:rsidRDefault="00B56EEF" w:rsidP="00B56EEF">
      <w:pPr>
        <w:pStyle w:val="Domylnie"/>
        <w:numPr>
          <w:ilvl w:val="0"/>
          <w:numId w:val="15"/>
        </w:numPr>
        <w:spacing w:after="120" w:line="360" w:lineRule="auto"/>
        <w:ind w:left="1434" w:hanging="357"/>
        <w:rPr>
          <w:rFonts w:asciiTheme="minorHAnsi" w:hAnsiTheme="minorHAns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>na uzysk mocy z modułów fotowoltaicznych w ciągu 10 lat minimum 90%,</w:t>
      </w:r>
    </w:p>
    <w:p w:rsidR="00B56EEF" w:rsidRPr="006A6D95" w:rsidRDefault="00B56EEF" w:rsidP="00B56EEF">
      <w:pPr>
        <w:pStyle w:val="Domylnie"/>
        <w:numPr>
          <w:ilvl w:val="0"/>
          <w:numId w:val="15"/>
        </w:numPr>
        <w:spacing w:after="120" w:line="360" w:lineRule="auto"/>
        <w:ind w:left="1434" w:hanging="357"/>
        <w:rPr>
          <w:rFonts w:asciiTheme="minorHAnsi" w:hAnsiTheme="minorHAns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>na uzysk mocy z modułów fotowoltaicznych w ciągu 25 lat minimum 80%,</w:t>
      </w:r>
    </w:p>
    <w:p w:rsidR="00B56EEF" w:rsidRPr="006A6D95" w:rsidRDefault="00B56EEF" w:rsidP="00B56EEF">
      <w:pPr>
        <w:pStyle w:val="Domylnie"/>
        <w:numPr>
          <w:ilvl w:val="0"/>
          <w:numId w:val="15"/>
        </w:numPr>
        <w:spacing w:after="120" w:line="360" w:lineRule="auto"/>
        <w:ind w:left="1434" w:hanging="357"/>
        <w:rPr>
          <w:rFonts w:asciiTheme="minorHAnsi" w:hAnsiTheme="minorHAns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>gwarancja na falownik na co najmniej 10 lat,</w:t>
      </w:r>
    </w:p>
    <w:p w:rsidR="00B56EEF" w:rsidRPr="00B56EEF" w:rsidRDefault="00B56EEF" w:rsidP="00B56EEF">
      <w:pPr>
        <w:pStyle w:val="Domylnie"/>
        <w:numPr>
          <w:ilvl w:val="0"/>
          <w:numId w:val="14"/>
        </w:numPr>
        <w:spacing w:after="120" w:line="360" w:lineRule="auto"/>
        <w:rPr>
          <w:rFonts w:asciiTheme="minorHAnsi" w:hAnsiTheme="minorHAns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>Instalacja musi posiadać rękojmię wykonawcy instalacji na co najmniej 5 lat od daty odbioru końcowego.</w:t>
      </w:r>
      <w:bookmarkStart w:id="0" w:name="_GoBack"/>
      <w:bookmarkEnd w:id="0"/>
    </w:p>
    <w:p w:rsidR="00B56EEF" w:rsidRPr="006A6D95" w:rsidRDefault="00B56EEF" w:rsidP="00B56EEF">
      <w:pPr>
        <w:pStyle w:val="Domylnie"/>
        <w:numPr>
          <w:ilvl w:val="0"/>
          <w:numId w:val="13"/>
        </w:numPr>
        <w:spacing w:after="120" w:line="360" w:lineRule="auto"/>
        <w:ind w:left="284" w:firstLine="0"/>
        <w:rPr>
          <w:rFonts w:asciiTheme="minorHAnsi" w:hAnsiTheme="minorHAnsi"/>
          <w:sz w:val="24"/>
          <w:szCs w:val="24"/>
        </w:rPr>
      </w:pPr>
      <w:r w:rsidRPr="006A6D95">
        <w:rPr>
          <w:rFonts w:asciiTheme="minorHAnsi" w:hAnsiTheme="minorHAnsi" w:cs="Calibri"/>
          <w:b/>
          <w:sz w:val="24"/>
          <w:szCs w:val="24"/>
          <w:lang w:val="en-US"/>
        </w:rPr>
        <w:t>INSTALACJE SOLARNE (KOLEKTORY SŁONECZNE)</w:t>
      </w:r>
    </w:p>
    <w:p w:rsidR="00B56EEF" w:rsidRPr="006A6D95" w:rsidRDefault="00B56EEF" w:rsidP="00B56EEF">
      <w:pPr>
        <w:pStyle w:val="Domylnie"/>
        <w:numPr>
          <w:ilvl w:val="0"/>
          <w:numId w:val="17"/>
        </w:numPr>
        <w:spacing w:after="120" w:line="360" w:lineRule="auto"/>
        <w:rPr>
          <w:rFonts w:asciiTheme="minorHAnsi" w:hAnsiTheme="minorHAns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  <w:lang w:eastAsia="pl-PL"/>
        </w:rPr>
        <w:t>Minimalna moc wyjściowa z kolektora przy nasłonecznieniu 1000W/m</w:t>
      </w:r>
      <w:r w:rsidRPr="006A6D95">
        <w:rPr>
          <w:rFonts w:asciiTheme="minorHAnsi" w:hAnsiTheme="minorHAnsi" w:cs="Calibri"/>
          <w:sz w:val="24"/>
          <w:szCs w:val="24"/>
          <w:vertAlign w:val="superscript"/>
          <w:lang w:eastAsia="pl-PL"/>
        </w:rPr>
        <w:t>2</w:t>
      </w:r>
      <w:r w:rsidRPr="006A6D95">
        <w:rPr>
          <w:rFonts w:asciiTheme="minorHAnsi" w:hAnsiTheme="minorHAnsi" w:cs="Calibri"/>
          <w:sz w:val="24"/>
          <w:szCs w:val="24"/>
          <w:lang w:eastAsia="pl-PL"/>
        </w:rPr>
        <w:t xml:space="preserve"> i różnicy temperatur Tm-Ta=30</w:t>
      </w:r>
      <w:r w:rsidRPr="006A6D95">
        <w:rPr>
          <w:rFonts w:asciiTheme="minorHAnsi" w:hAnsiTheme="minorHAnsi" w:cs="Calibri"/>
          <w:sz w:val="24"/>
          <w:szCs w:val="24"/>
          <w:vertAlign w:val="superscript"/>
          <w:lang w:eastAsia="pl-PL"/>
        </w:rPr>
        <w:t>o</w:t>
      </w:r>
      <w:r w:rsidRPr="006A6D95">
        <w:rPr>
          <w:rFonts w:asciiTheme="minorHAnsi" w:hAnsiTheme="minorHAnsi" w:cs="Calibri"/>
          <w:sz w:val="24"/>
          <w:szCs w:val="24"/>
          <w:lang w:eastAsia="pl-PL"/>
        </w:rPr>
        <w:t>K  (wg normy PN EN 12975-2:2007) 1650 W.</w:t>
      </w:r>
    </w:p>
    <w:p w:rsidR="00B56EEF" w:rsidRPr="006A6D95" w:rsidRDefault="00B56EEF" w:rsidP="00B56EEF">
      <w:pPr>
        <w:pStyle w:val="Domylnie"/>
        <w:numPr>
          <w:ilvl w:val="0"/>
          <w:numId w:val="17"/>
        </w:numPr>
        <w:spacing w:after="120" w:line="360" w:lineRule="auto"/>
        <w:ind w:left="714" w:hanging="357"/>
        <w:rPr>
          <w:rFonts w:asciiTheme="minorHAnsi" w:hAnsiTheme="minorHAnsi"/>
          <w:sz w:val="24"/>
          <w:szCs w:val="24"/>
        </w:rPr>
      </w:pPr>
      <w:proofErr w:type="spellStart"/>
      <w:r w:rsidRPr="006A6D95">
        <w:rPr>
          <w:rFonts w:asciiTheme="minorHAnsi" w:hAnsiTheme="minorHAnsi" w:cs="Calibri"/>
          <w:sz w:val="24"/>
          <w:szCs w:val="24"/>
          <w:lang w:val="en-US" w:eastAsia="pl-PL"/>
        </w:rPr>
        <w:lastRenderedPageBreak/>
        <w:t>Kolektor</w:t>
      </w:r>
      <w:proofErr w:type="spellEnd"/>
      <w:r w:rsidRPr="006A6D95">
        <w:rPr>
          <w:rFonts w:asciiTheme="minorHAnsi" w:hAnsiTheme="minorHAnsi" w:cs="Calibri"/>
          <w:sz w:val="24"/>
          <w:szCs w:val="24"/>
          <w:lang w:val="en-US" w:eastAsia="pl-PL"/>
        </w:rPr>
        <w:t xml:space="preserve"> </w:t>
      </w:r>
      <w:proofErr w:type="spellStart"/>
      <w:r w:rsidRPr="006A6D95">
        <w:rPr>
          <w:rFonts w:asciiTheme="minorHAnsi" w:hAnsiTheme="minorHAnsi" w:cs="Calibri"/>
          <w:sz w:val="24"/>
          <w:szCs w:val="24"/>
          <w:lang w:val="en-US" w:eastAsia="pl-PL"/>
        </w:rPr>
        <w:t>słoneczny</w:t>
      </w:r>
      <w:proofErr w:type="spellEnd"/>
      <w:r w:rsidRPr="006A6D95">
        <w:rPr>
          <w:rFonts w:asciiTheme="minorHAnsi" w:hAnsiTheme="minorHAnsi" w:cs="Calibri"/>
          <w:sz w:val="24"/>
          <w:szCs w:val="24"/>
          <w:lang w:val="en-US" w:eastAsia="pl-PL"/>
        </w:rPr>
        <w:t xml:space="preserve"> </w:t>
      </w:r>
      <w:proofErr w:type="spellStart"/>
      <w:r w:rsidRPr="006A6D95">
        <w:rPr>
          <w:rFonts w:asciiTheme="minorHAnsi" w:hAnsiTheme="minorHAnsi" w:cs="Calibri"/>
          <w:sz w:val="24"/>
          <w:szCs w:val="24"/>
          <w:lang w:val="en-US" w:eastAsia="pl-PL"/>
        </w:rPr>
        <w:t>płaski</w:t>
      </w:r>
      <w:proofErr w:type="spellEnd"/>
      <w:r w:rsidRPr="006A6D95">
        <w:rPr>
          <w:rFonts w:asciiTheme="minorHAnsi" w:hAnsiTheme="minorHAnsi" w:cs="Calibri"/>
          <w:sz w:val="24"/>
          <w:szCs w:val="24"/>
          <w:lang w:val="en-US" w:eastAsia="pl-PL"/>
        </w:rPr>
        <w:t>.</w:t>
      </w:r>
    </w:p>
    <w:p w:rsidR="00B56EEF" w:rsidRPr="006A6D95" w:rsidRDefault="00B56EEF" w:rsidP="00B56EEF">
      <w:pPr>
        <w:pStyle w:val="Domylnie"/>
        <w:numPr>
          <w:ilvl w:val="0"/>
          <w:numId w:val="17"/>
        </w:numPr>
        <w:spacing w:after="120" w:line="360" w:lineRule="auto"/>
        <w:ind w:left="714" w:hanging="357"/>
        <w:rPr>
          <w:rFonts w:asciiTheme="minorHAnsi" w:hAnsiTheme="minorHAnsi"/>
          <w:sz w:val="24"/>
          <w:szCs w:val="24"/>
        </w:rPr>
      </w:pPr>
      <w:r w:rsidRPr="006A6D95">
        <w:rPr>
          <w:rFonts w:asciiTheme="minorHAnsi" w:hAnsiTheme="minorHAnsi"/>
          <w:bCs/>
          <w:sz w:val="24"/>
          <w:szCs w:val="24"/>
          <w:lang w:eastAsia="ar-SA"/>
        </w:rPr>
        <w:t xml:space="preserve">Kolektor musi posiadać certyfikat Solar </w:t>
      </w:r>
      <w:proofErr w:type="spellStart"/>
      <w:r w:rsidRPr="006A6D95">
        <w:rPr>
          <w:rFonts w:asciiTheme="minorHAnsi" w:hAnsiTheme="minorHAnsi"/>
          <w:bCs/>
          <w:sz w:val="24"/>
          <w:szCs w:val="24"/>
          <w:lang w:eastAsia="ar-SA"/>
        </w:rPr>
        <w:t>Keymark</w:t>
      </w:r>
      <w:proofErr w:type="spellEnd"/>
      <w:r w:rsidRPr="006A6D95">
        <w:rPr>
          <w:rFonts w:asciiTheme="minorHAnsi" w:hAnsiTheme="minorHAnsi"/>
          <w:bCs/>
          <w:sz w:val="24"/>
          <w:szCs w:val="24"/>
          <w:lang w:eastAsia="ar-SA"/>
        </w:rPr>
        <w:t xml:space="preserve"> lub inny równoważny certyfikat wydany przez akredytowaną jednostkę w zgodności z normą PN-EN 12975-1+A1: 2010 - wersja angielska „Słoneczne systemy grzewcze i ich elementy - Kolektory słoneczne - Część 1: Wymagania ogólne”, którego integralną częścią powinno być sprawozdanie z badań kolektorów, przeprowadzonych z normą  </w:t>
      </w:r>
      <w:r w:rsidRPr="006A6D95">
        <w:rPr>
          <w:rFonts w:asciiTheme="minorHAnsi" w:hAnsiTheme="minorHAnsi"/>
          <w:sz w:val="24"/>
          <w:szCs w:val="24"/>
        </w:rPr>
        <w:t>PN-EN ISO 9806: 2014-02 - wersja angielska</w:t>
      </w:r>
      <w:r w:rsidRPr="006A6D95">
        <w:rPr>
          <w:rFonts w:asciiTheme="minorHAnsi" w:hAnsiTheme="minorHAnsi"/>
          <w:bCs/>
          <w:sz w:val="24"/>
          <w:szCs w:val="24"/>
          <w:lang w:eastAsia="ar-SA"/>
        </w:rPr>
        <w:t xml:space="preserve"> „</w:t>
      </w:r>
      <w:r w:rsidRPr="006A6D95">
        <w:rPr>
          <w:rFonts w:asciiTheme="minorHAnsi" w:hAnsiTheme="minorHAnsi"/>
          <w:sz w:val="24"/>
          <w:szCs w:val="24"/>
        </w:rPr>
        <w:t>Energia słoneczna -- Słoneczne kolektory grzewcze -- Metody badań”</w:t>
      </w:r>
      <w:r w:rsidRPr="006A6D95">
        <w:rPr>
          <w:rFonts w:asciiTheme="minorHAnsi" w:hAnsiTheme="minorHAnsi"/>
          <w:bCs/>
          <w:sz w:val="24"/>
          <w:szCs w:val="24"/>
          <w:lang w:eastAsia="ar-SA"/>
        </w:rPr>
        <w:t xml:space="preserve"> wykonane przez akredytowane laboratorium badawcze oraz sprawozdanie z badań wg powyższych norm.</w:t>
      </w:r>
    </w:p>
    <w:p w:rsidR="00B56EEF" w:rsidRPr="006A6D95" w:rsidRDefault="00B56EEF" w:rsidP="00B56EEF">
      <w:pPr>
        <w:pStyle w:val="Domylnie"/>
        <w:numPr>
          <w:ilvl w:val="0"/>
          <w:numId w:val="17"/>
        </w:numPr>
        <w:spacing w:after="120" w:line="360" w:lineRule="auto"/>
        <w:ind w:left="714" w:hanging="357"/>
        <w:rPr>
          <w:rFonts w:asciiTheme="minorHAnsi" w:hAnsiTheme="minorHAns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  <w:lang w:eastAsia="pl-PL"/>
        </w:rPr>
        <w:t>Minimalna sprawność optyczna odniesiona do powierzchni absorbera 83,8%.</w:t>
      </w:r>
    </w:p>
    <w:p w:rsidR="00B56EEF" w:rsidRPr="006A6D95" w:rsidRDefault="00B56EEF" w:rsidP="00B56EEF">
      <w:pPr>
        <w:pStyle w:val="Domylnie"/>
        <w:numPr>
          <w:ilvl w:val="0"/>
          <w:numId w:val="17"/>
        </w:numPr>
        <w:spacing w:after="120" w:line="360" w:lineRule="auto"/>
        <w:rPr>
          <w:rFonts w:asciiTheme="minorHAnsi" w:hAnsiTheme="minorHAns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>Urządzenia wchodzące w skład instalacji muszą być fabrycznie nowe, nie starsze niż 12 miesięcy.</w:t>
      </w:r>
    </w:p>
    <w:p w:rsidR="00B56EEF" w:rsidRPr="006A6D95" w:rsidRDefault="00B56EEF" w:rsidP="00B56EEF">
      <w:pPr>
        <w:pStyle w:val="Domylnie"/>
        <w:numPr>
          <w:ilvl w:val="0"/>
          <w:numId w:val="17"/>
        </w:numPr>
        <w:spacing w:after="120" w:line="360" w:lineRule="auto"/>
        <w:rPr>
          <w:rFonts w:asciiTheme="minorHAnsi" w:hAnsiTheme="minorHAns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 xml:space="preserve">Instalacja musi posiadać licznik ciepła. </w:t>
      </w:r>
    </w:p>
    <w:p w:rsidR="00B56EEF" w:rsidRPr="006A6D95" w:rsidRDefault="00B56EEF" w:rsidP="00B56EEF">
      <w:pPr>
        <w:pStyle w:val="Domylnie"/>
        <w:numPr>
          <w:ilvl w:val="0"/>
          <w:numId w:val="17"/>
        </w:numPr>
        <w:spacing w:after="120" w:line="360" w:lineRule="auto"/>
        <w:rPr>
          <w:rFonts w:asciiTheme="minorHAnsi" w:hAnsiTheme="minorHAns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>Urządzenia wchodzące w skład instalacji muszą posiadać gwarancję producentów:</w:t>
      </w:r>
    </w:p>
    <w:p w:rsidR="00B56EEF" w:rsidRPr="006A6D95" w:rsidRDefault="00B56EEF" w:rsidP="00B56EEF">
      <w:pPr>
        <w:pStyle w:val="Domylnie"/>
        <w:numPr>
          <w:ilvl w:val="0"/>
          <w:numId w:val="18"/>
        </w:numPr>
        <w:spacing w:line="360" w:lineRule="auto"/>
        <w:ind w:left="567" w:firstLine="0"/>
        <w:rPr>
          <w:rFonts w:asciiTheme="minorHAnsi" w:hAnsiTheme="minorHAnsi"/>
          <w:sz w:val="24"/>
          <w:szCs w:val="24"/>
        </w:rPr>
      </w:pPr>
      <w:proofErr w:type="spellStart"/>
      <w:r w:rsidRPr="006A6D95">
        <w:rPr>
          <w:rFonts w:asciiTheme="minorHAnsi" w:hAnsiTheme="minorHAnsi" w:cs="Calibri"/>
          <w:sz w:val="24"/>
          <w:szCs w:val="24"/>
          <w:lang w:val="en-US"/>
        </w:rPr>
        <w:t>kolektory</w:t>
      </w:r>
      <w:proofErr w:type="spellEnd"/>
      <w:r w:rsidRPr="006A6D95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6A6D95">
        <w:rPr>
          <w:rFonts w:asciiTheme="minorHAnsi" w:hAnsiTheme="minorHAnsi" w:cs="Calibri"/>
          <w:sz w:val="24"/>
          <w:szCs w:val="24"/>
          <w:lang w:val="en-US"/>
        </w:rPr>
        <w:t>solarne</w:t>
      </w:r>
      <w:proofErr w:type="spellEnd"/>
      <w:r w:rsidRPr="006A6D95">
        <w:rPr>
          <w:rFonts w:asciiTheme="minorHAnsi" w:hAnsiTheme="minorHAnsi" w:cs="Calibri"/>
          <w:sz w:val="24"/>
          <w:szCs w:val="24"/>
          <w:lang w:val="en-US"/>
        </w:rPr>
        <w:t xml:space="preserve"> – minimum 10 </w:t>
      </w:r>
      <w:proofErr w:type="spellStart"/>
      <w:r w:rsidRPr="006A6D95">
        <w:rPr>
          <w:rFonts w:asciiTheme="minorHAnsi" w:hAnsiTheme="minorHAnsi" w:cs="Calibri"/>
          <w:sz w:val="24"/>
          <w:szCs w:val="24"/>
          <w:lang w:val="en-US"/>
        </w:rPr>
        <w:t>lat</w:t>
      </w:r>
      <w:proofErr w:type="spellEnd"/>
      <w:r w:rsidRPr="006A6D95">
        <w:rPr>
          <w:rFonts w:asciiTheme="minorHAnsi" w:hAnsiTheme="minorHAnsi" w:cs="Calibri"/>
          <w:sz w:val="24"/>
          <w:szCs w:val="24"/>
          <w:lang w:val="en-US"/>
        </w:rPr>
        <w:t>,</w:t>
      </w:r>
    </w:p>
    <w:p w:rsidR="00B56EEF" w:rsidRPr="006A6D95" w:rsidRDefault="00B56EEF" w:rsidP="00B56EEF">
      <w:pPr>
        <w:pStyle w:val="Domylnie"/>
        <w:numPr>
          <w:ilvl w:val="0"/>
          <w:numId w:val="18"/>
        </w:numPr>
        <w:spacing w:line="360" w:lineRule="auto"/>
        <w:ind w:left="567" w:firstLine="0"/>
        <w:rPr>
          <w:rFonts w:asciiTheme="minorHAnsi" w:hAnsiTheme="minorHAnsi"/>
          <w:sz w:val="24"/>
          <w:szCs w:val="24"/>
        </w:rPr>
      </w:pPr>
      <w:proofErr w:type="spellStart"/>
      <w:r w:rsidRPr="006A6D95">
        <w:rPr>
          <w:rFonts w:asciiTheme="minorHAnsi" w:hAnsiTheme="minorHAnsi" w:cs="Calibri"/>
          <w:sz w:val="24"/>
          <w:szCs w:val="24"/>
          <w:lang w:val="en-US"/>
        </w:rPr>
        <w:t>podgrzewacz</w:t>
      </w:r>
      <w:proofErr w:type="spellEnd"/>
      <w:r w:rsidRPr="006A6D95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6A6D95">
        <w:rPr>
          <w:rFonts w:asciiTheme="minorHAnsi" w:hAnsiTheme="minorHAnsi" w:cs="Calibri"/>
          <w:sz w:val="24"/>
          <w:szCs w:val="24"/>
          <w:lang w:val="en-US"/>
        </w:rPr>
        <w:t>wody</w:t>
      </w:r>
      <w:proofErr w:type="spellEnd"/>
      <w:r w:rsidRPr="006A6D95">
        <w:rPr>
          <w:rFonts w:asciiTheme="minorHAnsi" w:hAnsiTheme="minorHAnsi" w:cs="Calibri"/>
          <w:sz w:val="24"/>
          <w:szCs w:val="24"/>
          <w:lang w:val="en-US"/>
        </w:rPr>
        <w:t xml:space="preserve"> – 1</w:t>
      </w:r>
      <w:r w:rsidRPr="006A6D95">
        <w:rPr>
          <w:rFonts w:asciiTheme="minorHAnsi" w:hAnsiTheme="minorHAnsi" w:cs="Calibri"/>
          <w:sz w:val="24"/>
          <w:szCs w:val="24"/>
        </w:rPr>
        <w:t>0</w:t>
      </w:r>
      <w:r w:rsidRPr="006A6D95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6A6D95">
        <w:rPr>
          <w:rFonts w:asciiTheme="minorHAnsi" w:hAnsiTheme="minorHAnsi" w:cs="Calibri"/>
          <w:sz w:val="24"/>
          <w:szCs w:val="24"/>
          <w:lang w:val="en-US"/>
        </w:rPr>
        <w:t>lat</w:t>
      </w:r>
      <w:proofErr w:type="spellEnd"/>
      <w:r w:rsidRPr="006A6D95">
        <w:rPr>
          <w:rFonts w:asciiTheme="minorHAnsi" w:hAnsiTheme="minorHAnsi" w:cs="Calibri"/>
          <w:sz w:val="24"/>
          <w:szCs w:val="24"/>
          <w:lang w:val="en-US"/>
        </w:rPr>
        <w:t>,</w:t>
      </w:r>
    </w:p>
    <w:p w:rsidR="00B56EEF" w:rsidRPr="006A6D95" w:rsidRDefault="00B56EEF" w:rsidP="00B56EEF">
      <w:pPr>
        <w:pStyle w:val="Domylnie"/>
        <w:numPr>
          <w:ilvl w:val="0"/>
          <w:numId w:val="18"/>
        </w:numPr>
        <w:spacing w:line="360" w:lineRule="auto"/>
        <w:ind w:left="567" w:firstLine="0"/>
        <w:rPr>
          <w:rFonts w:asciiTheme="minorHAnsi" w:hAnsiTheme="minorHAns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>pozostały osprzęt instalacji solarnej minimum 5 lat gwarancji,</w:t>
      </w:r>
    </w:p>
    <w:p w:rsidR="00B56EEF" w:rsidRPr="006A6D95" w:rsidRDefault="00B56EEF" w:rsidP="00B56EEF">
      <w:pPr>
        <w:pStyle w:val="Domylnie"/>
        <w:numPr>
          <w:ilvl w:val="0"/>
          <w:numId w:val="18"/>
        </w:numPr>
        <w:spacing w:line="360" w:lineRule="auto"/>
        <w:ind w:left="567" w:firstLine="0"/>
        <w:rPr>
          <w:rFonts w:asciiTheme="minorHAnsi" w:hAnsiTheme="minorHAnsi"/>
          <w:sz w:val="24"/>
          <w:szCs w:val="24"/>
        </w:rPr>
      </w:pPr>
      <w:proofErr w:type="spellStart"/>
      <w:r w:rsidRPr="006A6D95">
        <w:rPr>
          <w:rFonts w:asciiTheme="minorHAnsi" w:hAnsiTheme="minorHAnsi" w:cs="Calibri"/>
          <w:sz w:val="24"/>
          <w:szCs w:val="24"/>
          <w:lang w:val="en-US"/>
        </w:rPr>
        <w:t>sterowniki</w:t>
      </w:r>
      <w:proofErr w:type="spellEnd"/>
      <w:r w:rsidRPr="006A6D95">
        <w:rPr>
          <w:rFonts w:asciiTheme="minorHAnsi" w:hAnsiTheme="minorHAnsi" w:cs="Calibri"/>
          <w:sz w:val="24"/>
          <w:szCs w:val="24"/>
          <w:lang w:val="en-US"/>
        </w:rPr>
        <w:t xml:space="preserve"> 5 </w:t>
      </w:r>
      <w:proofErr w:type="spellStart"/>
      <w:r w:rsidRPr="006A6D95">
        <w:rPr>
          <w:rFonts w:asciiTheme="minorHAnsi" w:hAnsiTheme="minorHAnsi" w:cs="Calibri"/>
          <w:sz w:val="24"/>
          <w:szCs w:val="24"/>
          <w:lang w:val="en-US"/>
        </w:rPr>
        <w:t>lat</w:t>
      </w:r>
      <w:proofErr w:type="spellEnd"/>
      <w:r w:rsidRPr="006A6D95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proofErr w:type="spellStart"/>
      <w:r w:rsidRPr="006A6D95">
        <w:rPr>
          <w:rFonts w:asciiTheme="minorHAnsi" w:hAnsiTheme="minorHAnsi" w:cs="Calibri"/>
          <w:sz w:val="24"/>
          <w:szCs w:val="24"/>
          <w:lang w:val="en-US"/>
        </w:rPr>
        <w:t>gwarancji</w:t>
      </w:r>
      <w:proofErr w:type="spellEnd"/>
      <w:r w:rsidRPr="006A6D95">
        <w:rPr>
          <w:rFonts w:asciiTheme="minorHAnsi" w:hAnsiTheme="minorHAnsi" w:cs="Calibri"/>
          <w:sz w:val="24"/>
          <w:szCs w:val="24"/>
        </w:rPr>
        <w:t>,</w:t>
      </w:r>
    </w:p>
    <w:p w:rsidR="00B56EEF" w:rsidRPr="006A6D95" w:rsidRDefault="00B56EEF" w:rsidP="00B56EEF">
      <w:pPr>
        <w:pStyle w:val="Domylnie"/>
        <w:numPr>
          <w:ilvl w:val="0"/>
          <w:numId w:val="17"/>
        </w:numPr>
        <w:spacing w:after="120" w:line="360" w:lineRule="auto"/>
        <w:rPr>
          <w:rFonts w:asciiTheme="minorHAnsi" w:hAnsiTheme="minorHAns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>Instalacja musi posiadać rękojmię wykonawcy instalacji na co najmniej 5 lat od daty odbioru końcowego.</w:t>
      </w:r>
    </w:p>
    <w:p w:rsidR="001E7C41" w:rsidRPr="00E45192" w:rsidRDefault="001E7C41" w:rsidP="00E45192"/>
    <w:sectPr w:rsidR="001E7C41" w:rsidRPr="00E451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A81" w:rsidRDefault="009A3A81" w:rsidP="00A75FF5">
      <w:pPr>
        <w:spacing w:after="0" w:line="240" w:lineRule="auto"/>
      </w:pPr>
      <w:r>
        <w:separator/>
      </w:r>
    </w:p>
  </w:endnote>
  <w:endnote w:type="continuationSeparator" w:id="0">
    <w:p w:rsidR="009A3A81" w:rsidRDefault="009A3A81" w:rsidP="00A75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A81" w:rsidRDefault="009A3A81" w:rsidP="00A75FF5">
      <w:pPr>
        <w:spacing w:after="0" w:line="240" w:lineRule="auto"/>
      </w:pPr>
      <w:r>
        <w:separator/>
      </w:r>
    </w:p>
  </w:footnote>
  <w:footnote w:type="continuationSeparator" w:id="0">
    <w:p w:rsidR="009A3A81" w:rsidRDefault="009A3A81" w:rsidP="00A75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FF5" w:rsidRDefault="00A75FF5">
    <w:pPr>
      <w:pStyle w:val="Nagwek"/>
    </w:pPr>
    <w:r w:rsidRPr="00220EA4">
      <w:rPr>
        <w:noProof/>
      </w:rPr>
      <w:drawing>
        <wp:inline distT="0" distB="0" distL="0" distR="0">
          <wp:extent cx="5760720" cy="504658"/>
          <wp:effectExtent l="0" t="0" r="0" b="0"/>
          <wp:docPr id="1" name="Obraz 1" descr="Zestaw logotypów: znak Fundusze Europejskie, Program Regionalny, barwy RP, logo Województwa Podlaskiego, Flaga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 logotypów: znak Fundusze Europejskie, Program Regionalny, barwy RP, logo Województwa Podlaskiego, Flaga 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46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5FF5" w:rsidRPr="00220EA4" w:rsidRDefault="00A75FF5" w:rsidP="00A75FF5">
    <w:pPr>
      <w:tabs>
        <w:tab w:val="center" w:pos="4536"/>
        <w:tab w:val="right" w:pos="9072"/>
      </w:tabs>
      <w:spacing w:after="0" w:line="240" w:lineRule="auto"/>
      <w:jc w:val="center"/>
      <w:rPr>
        <w:lang w:eastAsia="en-US"/>
      </w:rPr>
    </w:pPr>
    <w:r w:rsidRPr="00220EA4">
      <w:rPr>
        <w:lang w:eastAsia="en-US"/>
      </w:rPr>
      <w:t>Sfinansowano w ramach reakcji Unii na pandemię COVID-19</w:t>
    </w:r>
  </w:p>
  <w:p w:rsidR="00A75FF5" w:rsidRDefault="00A75F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192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0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5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2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3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92" w:hanging="1800"/>
      </w:pPr>
      <w:rPr>
        <w:rFonts w:cs="Times New Roman"/>
      </w:rPr>
    </w:lvl>
  </w:abstractNum>
  <w:abstractNum w:abstractNumId="5" w15:restartNumberingAfterBreak="0">
    <w:nsid w:val="00000009"/>
    <w:multiLevelType w:val="singleLevel"/>
    <w:tmpl w:val="00000009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</w:abstractNum>
  <w:abstractNum w:abstractNumId="6" w15:restartNumberingAfterBreak="0">
    <w:nsid w:val="12160ED8"/>
    <w:multiLevelType w:val="hybridMultilevel"/>
    <w:tmpl w:val="CF00A96A"/>
    <w:lvl w:ilvl="0" w:tplc="DBE6AC56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3F5428A"/>
    <w:multiLevelType w:val="multilevel"/>
    <w:tmpl w:val="F1025C5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6B00DDD"/>
    <w:multiLevelType w:val="multilevel"/>
    <w:tmpl w:val="1B90B8CA"/>
    <w:lvl w:ilvl="0">
      <w:start w:val="1"/>
      <w:numFmt w:val="lowerLetter"/>
      <w:lvlText w:val="%1)"/>
      <w:lvlJc w:val="left"/>
      <w:pPr>
        <w:ind w:left="-137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-654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6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78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1506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222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294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366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4386" w:hanging="180"/>
      </w:pPr>
      <w:rPr>
        <w:rFonts w:cs="Times New Roman"/>
      </w:rPr>
    </w:lvl>
  </w:abstractNum>
  <w:abstractNum w:abstractNumId="9" w15:restartNumberingAfterBreak="0">
    <w:nsid w:val="22B64ECA"/>
    <w:multiLevelType w:val="hybridMultilevel"/>
    <w:tmpl w:val="1286E2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2019C3"/>
    <w:multiLevelType w:val="multilevel"/>
    <w:tmpl w:val="0F268192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9522CE"/>
    <w:multiLevelType w:val="hybridMultilevel"/>
    <w:tmpl w:val="BD7E1138"/>
    <w:lvl w:ilvl="0" w:tplc="77C66E3E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D012D24"/>
    <w:multiLevelType w:val="multilevel"/>
    <w:tmpl w:val="F43ADFDC"/>
    <w:lvl w:ilvl="0">
      <w:start w:val="1"/>
      <w:numFmt w:val="upperRoman"/>
      <w:lvlText w:val="%1."/>
      <w:lvlJc w:val="left"/>
      <w:pPr>
        <w:ind w:left="9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69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108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180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2529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324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396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468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5409" w:hanging="180"/>
      </w:pPr>
      <w:rPr>
        <w:rFonts w:cs="Times New Roman"/>
      </w:rPr>
    </w:lvl>
  </w:abstractNum>
  <w:abstractNum w:abstractNumId="13" w15:restartNumberingAfterBreak="0">
    <w:nsid w:val="3E354605"/>
    <w:multiLevelType w:val="multilevel"/>
    <w:tmpl w:val="FBC2E3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65C6FBD"/>
    <w:multiLevelType w:val="hybridMultilevel"/>
    <w:tmpl w:val="C08AF5C4"/>
    <w:lvl w:ilvl="0" w:tplc="3E6E5BB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499A55B8"/>
    <w:multiLevelType w:val="multilevel"/>
    <w:tmpl w:val="6520F5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0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5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2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63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992" w:hanging="1800"/>
      </w:pPr>
      <w:rPr>
        <w:rFonts w:cs="Times New Roman"/>
      </w:rPr>
    </w:lvl>
  </w:abstractNum>
  <w:abstractNum w:abstractNumId="16" w15:restartNumberingAfterBreak="0">
    <w:nsid w:val="58B31903"/>
    <w:multiLevelType w:val="hybridMultilevel"/>
    <w:tmpl w:val="F80A2050"/>
    <w:lvl w:ilvl="0" w:tplc="8B9C67D6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7ABA0D20"/>
    <w:multiLevelType w:val="hybridMultilevel"/>
    <w:tmpl w:val="178CD6A6"/>
    <w:lvl w:ilvl="0" w:tplc="FF4219B2">
      <w:start w:val="1"/>
      <w:numFmt w:val="lowerLetter"/>
      <w:lvlText w:val="%1."/>
      <w:lvlJc w:val="left"/>
      <w:pPr>
        <w:ind w:left="720" w:hanging="360"/>
      </w:pPr>
      <w:rPr>
        <w:rFonts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4"/>
  </w:num>
  <w:num w:numId="3">
    <w:abstractNumId w:val="16"/>
  </w:num>
  <w:num w:numId="4">
    <w:abstractNumId w:val="11"/>
  </w:num>
  <w:num w:numId="5">
    <w:abstractNumId w:val="17"/>
  </w:num>
  <w:num w:numId="6">
    <w:abstractNumId w:val="6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12"/>
  </w:num>
  <w:num w:numId="14">
    <w:abstractNumId w:val="13"/>
  </w:num>
  <w:num w:numId="15">
    <w:abstractNumId w:val="10"/>
  </w:num>
  <w:num w:numId="16">
    <w:abstractNumId w:val="7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FF5"/>
    <w:rsid w:val="001E7C41"/>
    <w:rsid w:val="0035092A"/>
    <w:rsid w:val="004D5ACC"/>
    <w:rsid w:val="009A3A81"/>
    <w:rsid w:val="00A75FF5"/>
    <w:rsid w:val="00B56EEF"/>
    <w:rsid w:val="00DE2242"/>
    <w:rsid w:val="00E4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262AF-F18D-417F-B673-B03E3DD0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5AC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5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5FF5"/>
  </w:style>
  <w:style w:type="paragraph" w:styleId="Stopka">
    <w:name w:val="footer"/>
    <w:basedOn w:val="Normalny"/>
    <w:link w:val="StopkaZnak"/>
    <w:uiPriority w:val="99"/>
    <w:unhideWhenUsed/>
    <w:rsid w:val="00A75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5FF5"/>
  </w:style>
  <w:style w:type="paragraph" w:styleId="Tytu">
    <w:name w:val="Title"/>
    <w:basedOn w:val="Normalny"/>
    <w:next w:val="Normalny"/>
    <w:link w:val="TytuZnak"/>
    <w:uiPriority w:val="10"/>
    <w:qFormat/>
    <w:rsid w:val="004D5ACC"/>
    <w:pPr>
      <w:spacing w:after="300" w:line="240" w:lineRule="auto"/>
      <w:contextualSpacing/>
      <w:jc w:val="both"/>
    </w:pPr>
    <w:rPr>
      <w:rFonts w:ascii="Cambria" w:hAnsi="Cambria"/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D5ACC"/>
    <w:rPr>
      <w:rFonts w:ascii="Cambria" w:eastAsia="Times New Roman" w:hAnsi="Cambria" w:cs="Times New Roman"/>
      <w:smallCaps/>
      <w:sz w:val="52"/>
      <w:szCs w:val="52"/>
      <w:lang w:eastAsia="pl-PL"/>
    </w:rPr>
  </w:style>
  <w:style w:type="paragraph" w:customStyle="1" w:styleId="Domylnie">
    <w:name w:val="Domyślnie"/>
    <w:rsid w:val="00B56EEF"/>
    <w:pPr>
      <w:tabs>
        <w:tab w:val="left" w:pos="708"/>
      </w:tabs>
      <w:suppressAutoHyphens/>
      <w:spacing w:after="200" w:line="276" w:lineRule="auto"/>
      <w:jc w:val="both"/>
    </w:pPr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Szeligowski</dc:creator>
  <cp:keywords/>
  <dc:description/>
  <cp:lastModifiedBy>Pawel Szeligowski</cp:lastModifiedBy>
  <cp:revision>2</cp:revision>
  <dcterms:created xsi:type="dcterms:W3CDTF">2022-03-18T13:52:00Z</dcterms:created>
  <dcterms:modified xsi:type="dcterms:W3CDTF">2022-03-18T13:52:00Z</dcterms:modified>
</cp:coreProperties>
</file>