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49" w:rsidRPr="006A6D95" w:rsidRDefault="004F4D49" w:rsidP="004F4D49">
      <w:pPr>
        <w:pStyle w:val="Domylnie"/>
        <w:pageBreakBefore/>
        <w:spacing w:after="120"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pl-PL"/>
        </w:rPr>
        <w:t>Załącznik nr 2 do Z</w:t>
      </w:r>
      <w:r w:rsidRPr="006A6D95">
        <w:rPr>
          <w:rFonts w:asciiTheme="minorHAnsi" w:hAnsiTheme="minorHAnsi"/>
          <w:b/>
          <w:sz w:val="24"/>
          <w:szCs w:val="24"/>
          <w:lang w:eastAsia="pl-PL"/>
        </w:rPr>
        <w:t>apytania ofertowego</w:t>
      </w:r>
    </w:p>
    <w:p w:rsidR="004F4D49" w:rsidRPr="006A6D95" w:rsidRDefault="004F4D49" w:rsidP="004F4D49">
      <w:pPr>
        <w:pStyle w:val="Domylnie"/>
        <w:spacing w:after="120" w:line="360" w:lineRule="auto"/>
        <w:rPr>
          <w:rFonts w:asciiTheme="minorHAnsi" w:hAnsiTheme="minorHAnsi"/>
          <w:sz w:val="24"/>
          <w:szCs w:val="24"/>
        </w:rPr>
      </w:pPr>
      <w:bookmarkStart w:id="0" w:name="_Hlk503947537"/>
      <w:bookmarkEnd w:id="0"/>
    </w:p>
    <w:p w:rsidR="004F4D49" w:rsidRPr="006A6D95" w:rsidRDefault="004F4D49" w:rsidP="004F4D49">
      <w:pPr>
        <w:pStyle w:val="Domylnie"/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b/>
          <w:sz w:val="24"/>
          <w:szCs w:val="24"/>
          <w:lang w:eastAsia="pl-PL"/>
        </w:rPr>
        <w:t>Nazwa Wykonawcy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  <w:lang w:val="en"/>
        </w:rPr>
      </w:pPr>
      <w:r w:rsidRPr="006A6D95">
        <w:rPr>
          <w:rFonts w:asciiTheme="minorHAnsi" w:hAnsiTheme="minorHAnsi"/>
          <w:sz w:val="24"/>
          <w:szCs w:val="24"/>
          <w:lang w:val="en-US" w:eastAsia="ar-SA"/>
        </w:rPr>
        <w:t>..................................................................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  <w:lang w:val="en"/>
        </w:rPr>
      </w:pPr>
      <w:r w:rsidRPr="006A6D95">
        <w:rPr>
          <w:rFonts w:asciiTheme="minorHAnsi" w:hAnsiTheme="minorHAnsi"/>
          <w:sz w:val="24"/>
          <w:szCs w:val="24"/>
          <w:lang w:val="en-US" w:eastAsia="ar-SA"/>
        </w:rPr>
        <w:t>..................................................................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  <w:lang w:val="en"/>
        </w:rPr>
      </w:pPr>
      <w:r w:rsidRPr="006A6D95">
        <w:rPr>
          <w:rFonts w:asciiTheme="minorHAnsi" w:hAnsiTheme="minorHAnsi"/>
          <w:sz w:val="24"/>
          <w:szCs w:val="24"/>
          <w:lang w:val="en-US" w:eastAsia="ar-SA"/>
        </w:rPr>
        <w:t>…………………………………………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  <w:lang w:val="en"/>
        </w:rPr>
      </w:pPr>
      <w:r w:rsidRPr="006A6D95">
        <w:rPr>
          <w:rFonts w:asciiTheme="minorHAnsi" w:hAnsiTheme="minorHAnsi"/>
          <w:sz w:val="24"/>
          <w:szCs w:val="24"/>
          <w:lang w:val="en-US" w:eastAsia="ar-SA"/>
        </w:rPr>
        <w:t>NIP ………………………………………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  <w:lang w:val="en"/>
        </w:rPr>
      </w:pPr>
      <w:r w:rsidRPr="006A6D95">
        <w:rPr>
          <w:rFonts w:asciiTheme="minorHAnsi" w:hAnsiTheme="minorHAnsi"/>
          <w:sz w:val="24"/>
          <w:szCs w:val="24"/>
          <w:lang w:val="en-US" w:eastAsia="ar-SA"/>
        </w:rPr>
        <w:t>REGON …………………………………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  <w:lang w:val="en"/>
        </w:rPr>
      </w:pPr>
      <w:proofErr w:type="spellStart"/>
      <w:r w:rsidRPr="006A6D95">
        <w:rPr>
          <w:rFonts w:asciiTheme="minorHAnsi" w:hAnsiTheme="minorHAnsi"/>
          <w:sz w:val="24"/>
          <w:szCs w:val="24"/>
          <w:lang w:val="en-US" w:eastAsia="ar-SA"/>
        </w:rPr>
        <w:t>nr</w:t>
      </w:r>
      <w:proofErr w:type="spellEnd"/>
      <w:r w:rsidRPr="006A6D95">
        <w:rPr>
          <w:rFonts w:asciiTheme="minorHAnsi" w:hAnsiTheme="minorHAnsi"/>
          <w:sz w:val="24"/>
          <w:szCs w:val="24"/>
          <w:lang w:val="en-US" w:eastAsia="ar-SA"/>
        </w:rPr>
        <w:t xml:space="preserve"> tel./</w:t>
      </w:r>
      <w:proofErr w:type="spellStart"/>
      <w:r w:rsidRPr="006A6D95">
        <w:rPr>
          <w:rFonts w:asciiTheme="minorHAnsi" w:hAnsiTheme="minorHAnsi"/>
          <w:sz w:val="24"/>
          <w:szCs w:val="24"/>
          <w:lang w:val="en-US" w:eastAsia="ar-SA"/>
        </w:rPr>
        <w:t>faks</w:t>
      </w:r>
      <w:proofErr w:type="spellEnd"/>
      <w:r w:rsidRPr="006A6D95">
        <w:rPr>
          <w:rFonts w:asciiTheme="minorHAnsi" w:hAnsiTheme="minorHAnsi"/>
          <w:sz w:val="24"/>
          <w:szCs w:val="24"/>
          <w:lang w:val="en-US" w:eastAsia="ar-SA"/>
        </w:rPr>
        <w:t xml:space="preserve"> ………………………...............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  <w:lang w:val="en"/>
        </w:rPr>
      </w:pPr>
      <w:proofErr w:type="spellStart"/>
      <w:r w:rsidRPr="006A6D95">
        <w:rPr>
          <w:rFonts w:asciiTheme="minorHAnsi" w:hAnsiTheme="minorHAnsi"/>
          <w:sz w:val="24"/>
          <w:szCs w:val="24"/>
          <w:lang w:val="en-US" w:eastAsia="ar-SA"/>
        </w:rPr>
        <w:t>nr</w:t>
      </w:r>
      <w:proofErr w:type="spellEnd"/>
      <w:r w:rsidRPr="006A6D95">
        <w:rPr>
          <w:rFonts w:asciiTheme="minorHAnsi" w:hAnsiTheme="minorHAnsi"/>
          <w:sz w:val="24"/>
          <w:szCs w:val="24"/>
          <w:lang w:val="en-US" w:eastAsia="ar-SA"/>
        </w:rPr>
        <w:t xml:space="preserve"> tel. </w:t>
      </w:r>
      <w:proofErr w:type="spellStart"/>
      <w:r w:rsidRPr="006A6D95">
        <w:rPr>
          <w:rFonts w:asciiTheme="minorHAnsi" w:hAnsiTheme="minorHAnsi"/>
          <w:sz w:val="24"/>
          <w:szCs w:val="24"/>
          <w:lang w:val="en-US" w:eastAsia="ar-SA"/>
        </w:rPr>
        <w:t>kom</w:t>
      </w:r>
      <w:proofErr w:type="spellEnd"/>
      <w:r w:rsidRPr="006A6D95">
        <w:rPr>
          <w:rFonts w:asciiTheme="minorHAnsi" w:hAnsiTheme="minorHAnsi"/>
          <w:sz w:val="24"/>
          <w:szCs w:val="24"/>
          <w:lang w:val="en-US" w:eastAsia="ar-SA"/>
        </w:rPr>
        <w:t>. ………………………………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  <w:lang w:val="en"/>
        </w:rPr>
      </w:pPr>
      <w:r w:rsidRPr="006A6D95">
        <w:rPr>
          <w:rFonts w:asciiTheme="minorHAnsi" w:hAnsiTheme="minorHAnsi"/>
          <w:sz w:val="24"/>
          <w:szCs w:val="24"/>
          <w:lang w:val="en-US" w:eastAsia="ar-SA"/>
        </w:rPr>
        <w:t>e-mail ……………………………………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Imię i nazwisko osoby do kontaktów (nr telefonu / adres poczty elektronicznej):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eastAsia="ar-SA"/>
        </w:rPr>
        <w:t>…………………………………..</w:t>
      </w:r>
    </w:p>
    <w:p w:rsidR="004F4D49" w:rsidRPr="006A6D95" w:rsidRDefault="004F4D49" w:rsidP="004F4D49">
      <w:pPr>
        <w:pStyle w:val="Domylnie"/>
        <w:keepNext/>
        <w:spacing w:line="360" w:lineRule="auto"/>
        <w:rPr>
          <w:rFonts w:asciiTheme="minorHAnsi" w:hAnsiTheme="minorHAnsi"/>
          <w:sz w:val="24"/>
          <w:szCs w:val="24"/>
        </w:rPr>
      </w:pPr>
    </w:p>
    <w:p w:rsidR="004F4D49" w:rsidRPr="006A6D95" w:rsidRDefault="004F4D49" w:rsidP="004F4D49">
      <w:pPr>
        <w:pStyle w:val="Domylnie"/>
        <w:keepNext/>
        <w:spacing w:line="360" w:lineRule="auto"/>
        <w:ind w:left="426" w:hanging="426"/>
        <w:jc w:val="center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b/>
          <w:bCs/>
          <w:sz w:val="24"/>
          <w:szCs w:val="24"/>
          <w:lang w:eastAsia="ar-SA"/>
        </w:rPr>
        <w:t>FORMULARZ OFERTY</w:t>
      </w:r>
    </w:p>
    <w:p w:rsidR="004F4D49" w:rsidRPr="006A6D95" w:rsidRDefault="004F4D49" w:rsidP="004F4D49">
      <w:pPr>
        <w:pStyle w:val="Domylnie"/>
        <w:shd w:val="clear" w:color="auto" w:fill="FFFFFF"/>
        <w:spacing w:line="360" w:lineRule="auto"/>
        <w:ind w:hanging="426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ab/>
        <w:t>Składając ofertę w odpowiedzi na zapytanie ofertowe złożone przez …………………………………...………………………………………………………………</w:t>
      </w:r>
    </w:p>
    <w:p w:rsidR="004F4D49" w:rsidRPr="006A6D95" w:rsidRDefault="004F4D49" w:rsidP="004F4D49">
      <w:pPr>
        <w:pStyle w:val="Domylnie"/>
        <w:shd w:val="clear" w:color="auto" w:fill="FFFFFF"/>
        <w:spacing w:line="360" w:lineRule="auto"/>
        <w:ind w:hanging="426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ab/>
      </w:r>
      <w:r w:rsidRPr="006A6D95">
        <w:rPr>
          <w:rFonts w:asciiTheme="minorHAnsi" w:hAnsiTheme="minorHAnsi"/>
          <w:spacing w:val="2"/>
          <w:sz w:val="24"/>
          <w:szCs w:val="24"/>
          <w:lang w:eastAsia="pl-PL"/>
        </w:rPr>
        <w:t>w imieniu ww. Wykonawcy:</w:t>
      </w:r>
    </w:p>
    <w:p w:rsidR="004F4D49" w:rsidRPr="006A6D95" w:rsidRDefault="004F4D49" w:rsidP="004F4D49">
      <w:pPr>
        <w:pStyle w:val="Domylnie"/>
        <w:shd w:val="clear" w:color="auto" w:fill="FFFFFF"/>
        <w:spacing w:line="360" w:lineRule="auto"/>
        <w:ind w:hanging="426"/>
        <w:rPr>
          <w:rFonts w:asciiTheme="minorHAnsi" w:hAnsiTheme="minorHAnsi"/>
          <w:sz w:val="24"/>
          <w:szCs w:val="24"/>
        </w:rPr>
      </w:pPr>
    </w:p>
    <w:p w:rsidR="004F4D49" w:rsidRPr="006A6D95" w:rsidRDefault="004F4D49" w:rsidP="004F4D49">
      <w:pPr>
        <w:pStyle w:val="Domylnie"/>
        <w:spacing w:line="360" w:lineRule="auto"/>
        <w:ind w:left="426" w:hanging="426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1.</w:t>
      </w:r>
      <w:r w:rsidRPr="006A6D95">
        <w:rPr>
          <w:rFonts w:asciiTheme="minorHAnsi" w:hAnsiTheme="minorHAnsi"/>
          <w:sz w:val="24"/>
          <w:szCs w:val="24"/>
          <w:lang w:eastAsia="ar-SA"/>
        </w:rPr>
        <w:tab/>
        <w:t>Oświadczam, że zapoznałem się z zapytaniem ofertowym, w szczególności z opisem przedmiotu zamówienia, w pełni je akceptuję i przyjmuję jako obowiązujące w pełnym zakresie.</w:t>
      </w:r>
    </w:p>
    <w:p w:rsidR="004F4D49" w:rsidRPr="006A6D95" w:rsidRDefault="004F4D49" w:rsidP="004F4D49">
      <w:pPr>
        <w:pStyle w:val="Domylnie"/>
        <w:numPr>
          <w:ilvl w:val="1"/>
          <w:numId w:val="19"/>
        </w:numPr>
        <w:tabs>
          <w:tab w:val="left" w:pos="792"/>
        </w:tabs>
        <w:spacing w:line="360" w:lineRule="auto"/>
        <w:ind w:left="396" w:hanging="396"/>
        <w:jc w:val="left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lastRenderedPageBreak/>
        <w:t>W przypadku wyboru niniejszej oferty zobowiązuję się do wykonania zamówienia.</w:t>
      </w:r>
    </w:p>
    <w:p w:rsidR="004F4D49" w:rsidRPr="006A6D95" w:rsidRDefault="004F4D49" w:rsidP="004F4D49">
      <w:pPr>
        <w:pStyle w:val="Domylnie"/>
        <w:numPr>
          <w:ilvl w:val="1"/>
          <w:numId w:val="19"/>
        </w:numPr>
        <w:tabs>
          <w:tab w:val="left" w:pos="792"/>
        </w:tabs>
        <w:spacing w:line="360" w:lineRule="auto"/>
        <w:ind w:left="396" w:hanging="396"/>
        <w:jc w:val="left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Oświadczam, iż spełniam warunki udziału w postępowaniu w zakresie:</w:t>
      </w:r>
    </w:p>
    <w:p w:rsidR="004F4D49" w:rsidRPr="006A6D95" w:rsidRDefault="004F4D49" w:rsidP="004F4D49">
      <w:pPr>
        <w:pStyle w:val="Domylnie"/>
        <w:tabs>
          <w:tab w:val="left" w:pos="1134"/>
          <w:tab w:val="left" w:pos="1500"/>
        </w:tabs>
        <w:spacing w:line="360" w:lineRule="auto"/>
        <w:ind w:left="708" w:hanging="312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bCs/>
          <w:sz w:val="24"/>
          <w:szCs w:val="24"/>
          <w:lang w:eastAsia="pl-PL"/>
        </w:rPr>
        <w:t>-</w:t>
      </w:r>
      <w:r w:rsidRPr="006A6D95">
        <w:rPr>
          <w:rFonts w:asciiTheme="minorHAnsi" w:hAnsiTheme="minorHAnsi"/>
          <w:bCs/>
          <w:sz w:val="24"/>
          <w:szCs w:val="24"/>
          <w:lang w:eastAsia="pl-PL"/>
        </w:rPr>
        <w:tab/>
        <w:t>posiadania uprawnień do wykonywania określonej działalności, jeżeli przepisy nakładają obowiązek ich posiadania;</w:t>
      </w:r>
    </w:p>
    <w:p w:rsidR="004F4D49" w:rsidRPr="0011766B" w:rsidRDefault="004F4D49" w:rsidP="004F4D49">
      <w:pPr>
        <w:pStyle w:val="Domylnie"/>
        <w:tabs>
          <w:tab w:val="left" w:pos="1134"/>
          <w:tab w:val="left" w:pos="1500"/>
        </w:tabs>
        <w:spacing w:line="360" w:lineRule="auto"/>
        <w:ind w:left="708" w:hanging="312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/>
          <w:bCs/>
          <w:sz w:val="24"/>
          <w:szCs w:val="24"/>
          <w:lang w:eastAsia="ar-SA"/>
        </w:rPr>
        <w:t>-</w:t>
      </w:r>
      <w:r w:rsidRPr="006A6D95">
        <w:rPr>
          <w:rFonts w:asciiTheme="minorHAnsi" w:hAnsiTheme="minorHAnsi"/>
          <w:bCs/>
          <w:sz w:val="24"/>
          <w:szCs w:val="24"/>
          <w:lang w:eastAsia="ar-SA"/>
        </w:rPr>
        <w:tab/>
        <w:t xml:space="preserve">posiadania wiedzy i doświadczenia i potencjału technicznego, </w:t>
      </w:r>
      <w:r>
        <w:rPr>
          <w:rFonts w:asciiTheme="minorHAnsi" w:hAnsiTheme="minorHAnsi" w:cs="Calibri"/>
          <w:sz w:val="24"/>
          <w:szCs w:val="24"/>
        </w:rPr>
        <w:t xml:space="preserve">posiadam minimum dwóch </w:t>
      </w:r>
      <w:r w:rsidRPr="006A6D95">
        <w:rPr>
          <w:rFonts w:asciiTheme="minorHAnsi" w:hAnsiTheme="minorHAnsi" w:cs="Calibri"/>
          <w:sz w:val="24"/>
          <w:szCs w:val="24"/>
        </w:rPr>
        <w:t>zatrudnionych pracowników posiadających uprawnienia instalatora OZE potwierdzone przez UDT;</w:t>
      </w:r>
    </w:p>
    <w:p w:rsidR="004F4D49" w:rsidRPr="006A6D95" w:rsidRDefault="004F4D49" w:rsidP="004F4D49">
      <w:pPr>
        <w:pStyle w:val="Domylnie"/>
        <w:spacing w:line="360" w:lineRule="auto"/>
        <w:ind w:firstLine="396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-</w:t>
      </w:r>
      <w:r w:rsidRPr="006A6D95">
        <w:rPr>
          <w:rFonts w:asciiTheme="minorHAnsi" w:hAnsiTheme="minorHAnsi"/>
          <w:sz w:val="24"/>
          <w:szCs w:val="24"/>
          <w:lang w:eastAsia="ar-SA"/>
        </w:rPr>
        <w:tab/>
        <w:t>dysponowania osobami zdolnymi do wykonywania zamówienia;</w:t>
      </w:r>
    </w:p>
    <w:p w:rsidR="004F4D49" w:rsidRPr="006A6D95" w:rsidRDefault="004F4D49" w:rsidP="004F4D49">
      <w:pPr>
        <w:pStyle w:val="Domylnie"/>
        <w:numPr>
          <w:ilvl w:val="0"/>
          <w:numId w:val="20"/>
        </w:numPr>
        <w:spacing w:line="360" w:lineRule="auto"/>
        <w:ind w:left="0" w:firstLine="396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posiadania wymaganego doświadczenia: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3"/>
        <w:gridCol w:w="2595"/>
        <w:gridCol w:w="4004"/>
      </w:tblGrid>
      <w:tr w:rsidR="004F4D49" w:rsidRPr="006A6D95" w:rsidTr="004F4D49">
        <w:tblPrEx>
          <w:tblCellMar>
            <w:top w:w="0" w:type="dxa"/>
            <w:bottom w:w="0" w:type="dxa"/>
          </w:tblCellMar>
        </w:tblPrEx>
        <w:tc>
          <w:tcPr>
            <w:tcW w:w="1363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49" w:rsidRPr="006A6D95" w:rsidRDefault="004F4D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Rodzaj instalacji OZE</w:t>
            </w:r>
          </w:p>
        </w:tc>
        <w:tc>
          <w:tcPr>
            <w:tcW w:w="143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49" w:rsidRPr="006A6D95" w:rsidRDefault="004F4D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Moc instalacji</w:t>
            </w:r>
          </w:p>
        </w:tc>
        <w:tc>
          <w:tcPr>
            <w:tcW w:w="2207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49" w:rsidRPr="006A6D95" w:rsidRDefault="004F4D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6A6D95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Data i miejsce wykonania instalacji</w:t>
            </w:r>
          </w:p>
        </w:tc>
      </w:tr>
      <w:tr w:rsidR="004F4D49" w:rsidRPr="006A6D95" w:rsidTr="004F4D4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3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49" w:rsidRPr="006A6D95" w:rsidRDefault="004F4D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49" w:rsidRPr="006A6D95" w:rsidRDefault="004F4D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D49" w:rsidRPr="006A6D95" w:rsidRDefault="004F4D49" w:rsidP="006A10CA">
            <w:pPr>
              <w:pStyle w:val="Domylnie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F4D49" w:rsidRPr="006A6D95" w:rsidRDefault="004F4D49" w:rsidP="004F4D49">
      <w:pPr>
        <w:pStyle w:val="Domylnie"/>
        <w:spacing w:line="360" w:lineRule="auto"/>
        <w:ind w:firstLine="396"/>
        <w:rPr>
          <w:rFonts w:asciiTheme="minorHAnsi" w:hAnsiTheme="minorHAnsi"/>
          <w:sz w:val="24"/>
          <w:szCs w:val="24"/>
        </w:rPr>
      </w:pPr>
    </w:p>
    <w:p w:rsidR="004F4D49" w:rsidRPr="006A6D95" w:rsidRDefault="004F4D49" w:rsidP="004F4D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Dla wykazania doświadczenia i potwierdzenia informacji przedstawionych w niniejszym formularzu dołączam protokoły odbioru dla każdej z instalacji OZE.</w:t>
      </w:r>
    </w:p>
    <w:p w:rsidR="004F4D49" w:rsidRPr="004F4D49" w:rsidRDefault="004F4D49" w:rsidP="004F4D49">
      <w:pPr>
        <w:pStyle w:val="Domylnie"/>
        <w:numPr>
          <w:ilvl w:val="1"/>
          <w:numId w:val="19"/>
        </w:numPr>
        <w:tabs>
          <w:tab w:val="left" w:pos="792"/>
        </w:tabs>
        <w:spacing w:line="360" w:lineRule="auto"/>
        <w:ind w:left="396" w:hanging="396"/>
        <w:jc w:val="left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Za wykonanie zamówienia oferuję cenę:</w:t>
      </w:r>
    </w:p>
    <w:p w:rsidR="004F4D49" w:rsidRPr="006A6D95" w:rsidRDefault="004F4D49" w:rsidP="004F4D49">
      <w:pPr>
        <w:pStyle w:val="Domylnie"/>
        <w:spacing w:line="360" w:lineRule="auto"/>
        <w:ind w:left="264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…………… zł brutto (słownie złotych:…………………………………………………….)</w:t>
      </w:r>
    </w:p>
    <w:p w:rsidR="004F4D49" w:rsidRPr="006A6D95" w:rsidRDefault="004F4D49" w:rsidP="004F4D49">
      <w:pPr>
        <w:pStyle w:val="Domylnie"/>
        <w:tabs>
          <w:tab w:val="left" w:pos="264"/>
          <w:tab w:val="left" w:pos="660"/>
          <w:tab w:val="left" w:pos="792"/>
        </w:tabs>
        <w:spacing w:line="360" w:lineRule="auto"/>
        <w:ind w:left="264" w:hanging="264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>5.</w:t>
      </w:r>
      <w:r w:rsidRPr="006A6D95">
        <w:rPr>
          <w:rFonts w:asciiTheme="minorHAnsi" w:hAnsiTheme="minorHAnsi"/>
          <w:sz w:val="24"/>
          <w:szCs w:val="24"/>
          <w:lang w:eastAsia="pl-PL"/>
        </w:rPr>
        <w:tab/>
        <w:t>Zamówienie zrealizuję w terminie …………………………………………………………..</w:t>
      </w: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 xml:space="preserve">6. Oświadczam, że uważam się za związanego niniejszą ofertą na okres 30 dni liczonych od </w:t>
      </w: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 xml:space="preserve">    upływu terminu składania ofert.</w:t>
      </w: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>7.</w:t>
      </w:r>
      <w:r w:rsidRPr="006A6D95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Pr="006A6D95">
        <w:rPr>
          <w:rFonts w:asciiTheme="minorHAnsi" w:hAnsiTheme="minorHAnsi"/>
          <w:sz w:val="24"/>
          <w:szCs w:val="24"/>
          <w:lang w:eastAsia="pl-PL"/>
        </w:rPr>
        <w:t xml:space="preserve">Zobowiązuję się wykonać usługę zgodnie z opisem przedmiotu zamówienia, </w:t>
      </w:r>
      <w:r w:rsidRPr="006A6D95">
        <w:rPr>
          <w:rFonts w:asciiTheme="minorHAnsi" w:hAnsiTheme="minorHAnsi"/>
          <w:sz w:val="24"/>
          <w:szCs w:val="24"/>
          <w:lang w:eastAsia="pl-PL"/>
        </w:rPr>
        <w:tab/>
        <w:t>obowiązującymi przepisami z zachowaniem należytej staranności.</w:t>
      </w: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>Załączniki obowiązkowe:</w:t>
      </w: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lastRenderedPageBreak/>
        <w:t>- odpis z KRS/</w:t>
      </w:r>
      <w:proofErr w:type="spellStart"/>
      <w:r w:rsidRPr="006A6D95">
        <w:rPr>
          <w:rFonts w:asciiTheme="minorHAnsi" w:hAnsiTheme="minorHAnsi"/>
          <w:sz w:val="24"/>
          <w:szCs w:val="24"/>
          <w:lang w:eastAsia="pl-PL"/>
        </w:rPr>
        <w:t>CEiDG</w:t>
      </w:r>
      <w:proofErr w:type="spellEnd"/>
      <w:r w:rsidRPr="006A6D95">
        <w:rPr>
          <w:rFonts w:asciiTheme="minorHAnsi" w:hAnsiTheme="minorHAnsi"/>
          <w:sz w:val="24"/>
          <w:szCs w:val="24"/>
          <w:lang w:eastAsia="pl-PL"/>
        </w:rPr>
        <w:t>;</w:t>
      </w: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>- protokoły odbioru każdej z instalacji OZE;</w:t>
      </w: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  <w:lang w:eastAsia="pl-PL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>- szczegółowy kosztorys dla każdej z oferowanych instalacji OZE;</w:t>
      </w: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pl-PL"/>
        </w:rPr>
        <w:t>- kopia uprawnień instalatora</w:t>
      </w:r>
      <w:r w:rsidRPr="006A6D95">
        <w:rPr>
          <w:rFonts w:asciiTheme="minorHAnsi" w:hAnsiTheme="minorHAnsi" w:cs="Calibri"/>
          <w:sz w:val="24"/>
          <w:szCs w:val="24"/>
        </w:rPr>
        <w:t>.</w:t>
      </w:r>
    </w:p>
    <w:p w:rsidR="004F4D49" w:rsidRPr="006A6D95" w:rsidRDefault="004F4D49" w:rsidP="004F4D49">
      <w:pPr>
        <w:pStyle w:val="Domylnie"/>
        <w:tabs>
          <w:tab w:val="left" w:pos="396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4F4D49" w:rsidRPr="006A6D95" w:rsidRDefault="004F4D49" w:rsidP="004F4D49">
      <w:pPr>
        <w:pStyle w:val="Domylnie"/>
        <w:spacing w:line="360" w:lineRule="auto"/>
        <w:rPr>
          <w:rFonts w:asciiTheme="minorHAnsi" w:hAnsiTheme="minorHAnsi"/>
          <w:sz w:val="24"/>
          <w:szCs w:val="24"/>
        </w:rPr>
      </w:pPr>
    </w:p>
    <w:p w:rsidR="004F4D49" w:rsidRPr="006A6D95" w:rsidRDefault="004F4D49" w:rsidP="004F4D49">
      <w:pPr>
        <w:pStyle w:val="Domylnie"/>
        <w:spacing w:line="360" w:lineRule="auto"/>
        <w:ind w:left="426" w:hanging="426"/>
        <w:jc w:val="right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……………………………….……………………………………</w:t>
      </w:r>
    </w:p>
    <w:p w:rsidR="004F4D49" w:rsidRPr="006A6D95" w:rsidRDefault="004F4D49" w:rsidP="004F4D49">
      <w:pPr>
        <w:pStyle w:val="Domylnie"/>
        <w:spacing w:line="360" w:lineRule="auto"/>
        <w:ind w:left="426" w:hanging="426"/>
        <w:jc w:val="right"/>
        <w:rPr>
          <w:rFonts w:asciiTheme="minorHAnsi" w:hAnsiTheme="minorHAnsi"/>
          <w:sz w:val="24"/>
          <w:szCs w:val="24"/>
        </w:rPr>
      </w:pPr>
    </w:p>
    <w:p w:rsidR="004F4D49" w:rsidRPr="006A6D95" w:rsidRDefault="004F4D49" w:rsidP="004F4D49">
      <w:pPr>
        <w:pStyle w:val="Domylnie"/>
        <w:tabs>
          <w:tab w:val="left" w:pos="5826"/>
        </w:tabs>
        <w:spacing w:line="360" w:lineRule="auto"/>
        <w:ind w:left="426" w:hanging="426"/>
        <w:jc w:val="right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  <w:lang w:eastAsia="ar-SA"/>
        </w:rPr>
        <w:t>Data, podpis i pieczęć Wykonawcy</w:t>
      </w:r>
    </w:p>
    <w:p w:rsidR="004F4D49" w:rsidRPr="006A6D95" w:rsidRDefault="004F4D49" w:rsidP="004F4D49">
      <w:pPr>
        <w:pStyle w:val="Akapitzlist1"/>
        <w:spacing w:line="100" w:lineRule="atLeast"/>
        <w:ind w:left="0"/>
        <w:rPr>
          <w:rFonts w:asciiTheme="minorHAnsi" w:hAnsiTheme="minorHAnsi"/>
          <w:sz w:val="24"/>
          <w:szCs w:val="24"/>
        </w:rPr>
      </w:pPr>
    </w:p>
    <w:p w:rsidR="004F4D49" w:rsidRPr="006A6D95" w:rsidRDefault="004F4D49" w:rsidP="004F4D49">
      <w:pPr>
        <w:widowControl w:val="0"/>
        <w:autoSpaceDE w:val="0"/>
        <w:autoSpaceDN w:val="0"/>
        <w:adjustRightInd w:val="0"/>
        <w:spacing w:after="0" w:line="360" w:lineRule="auto"/>
        <w:ind w:right="-4"/>
        <w:jc w:val="both"/>
        <w:rPr>
          <w:rFonts w:asciiTheme="minorHAnsi" w:hAnsiTheme="minorHAnsi" w:cs="Helvetica"/>
          <w:kern w:val="1"/>
          <w:sz w:val="24"/>
          <w:szCs w:val="24"/>
        </w:rPr>
      </w:pPr>
    </w:p>
    <w:p w:rsidR="004F4D49" w:rsidRPr="006A6D95" w:rsidRDefault="004F4D49" w:rsidP="004F4D49">
      <w:pPr>
        <w:widowControl w:val="0"/>
        <w:autoSpaceDE w:val="0"/>
        <w:autoSpaceDN w:val="0"/>
        <w:adjustRightInd w:val="0"/>
        <w:spacing w:after="0" w:line="360" w:lineRule="auto"/>
        <w:ind w:right="-4"/>
        <w:jc w:val="both"/>
        <w:rPr>
          <w:rFonts w:asciiTheme="minorHAnsi" w:hAnsiTheme="minorHAnsi" w:cs="Helvetica"/>
          <w:kern w:val="1"/>
          <w:sz w:val="24"/>
          <w:szCs w:val="24"/>
        </w:rPr>
      </w:pPr>
    </w:p>
    <w:p w:rsidR="004F4D49" w:rsidRPr="006A6D95" w:rsidRDefault="004F4D49" w:rsidP="004F4D49">
      <w:pPr>
        <w:widowControl w:val="0"/>
        <w:autoSpaceDE w:val="0"/>
        <w:autoSpaceDN w:val="0"/>
        <w:adjustRightInd w:val="0"/>
        <w:spacing w:after="0" w:line="360" w:lineRule="auto"/>
        <w:ind w:right="-4"/>
        <w:jc w:val="both"/>
        <w:rPr>
          <w:rFonts w:asciiTheme="minorHAnsi" w:hAnsiTheme="minorHAnsi" w:cs="Helvetica"/>
          <w:kern w:val="1"/>
          <w:sz w:val="24"/>
          <w:szCs w:val="24"/>
        </w:rPr>
      </w:pPr>
    </w:p>
    <w:p w:rsidR="001E7C41" w:rsidRPr="004F4D49" w:rsidRDefault="001E7C41" w:rsidP="004F4D49">
      <w:bookmarkStart w:id="1" w:name="_GoBack"/>
      <w:bookmarkEnd w:id="1"/>
    </w:p>
    <w:sectPr w:rsidR="001E7C41" w:rsidRPr="004F4D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C2" w:rsidRDefault="001325C2" w:rsidP="00A75FF5">
      <w:pPr>
        <w:spacing w:after="0" w:line="240" w:lineRule="auto"/>
      </w:pPr>
      <w:r>
        <w:separator/>
      </w:r>
    </w:p>
  </w:endnote>
  <w:endnote w:type="continuationSeparator" w:id="0">
    <w:p w:rsidR="001325C2" w:rsidRDefault="001325C2" w:rsidP="00A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C2" w:rsidRDefault="001325C2" w:rsidP="00A75FF5">
      <w:pPr>
        <w:spacing w:after="0" w:line="240" w:lineRule="auto"/>
      </w:pPr>
      <w:r>
        <w:separator/>
      </w:r>
    </w:p>
  </w:footnote>
  <w:footnote w:type="continuationSeparator" w:id="0">
    <w:p w:rsidR="001325C2" w:rsidRDefault="001325C2" w:rsidP="00A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F5" w:rsidRDefault="00A75FF5">
    <w:pPr>
      <w:pStyle w:val="Nagwek"/>
    </w:pPr>
    <w:r w:rsidRPr="00220EA4">
      <w:rPr>
        <w:noProof/>
      </w:rPr>
      <w:drawing>
        <wp:inline distT="0" distB="0" distL="0" distR="0">
          <wp:extent cx="5760720" cy="504658"/>
          <wp:effectExtent l="0" t="0" r="0" b="0"/>
          <wp:docPr id="1" name="Obraz 1" descr="Zestaw logotypów: znak Fundusze Europejskie, Program Regionalny, barwy RP, logo Województwa Podlaskiego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: znak Fundusze Europejskie, Program Regionalny, barwy RP, logo Województwa Podlaskiego, Flag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F5" w:rsidRPr="00220EA4" w:rsidRDefault="00A75FF5" w:rsidP="00A75FF5">
    <w:pPr>
      <w:tabs>
        <w:tab w:val="center" w:pos="4536"/>
        <w:tab w:val="right" w:pos="9072"/>
      </w:tabs>
      <w:spacing w:after="0" w:line="240" w:lineRule="auto"/>
      <w:jc w:val="center"/>
      <w:rPr>
        <w:lang w:eastAsia="en-US"/>
      </w:rPr>
    </w:pPr>
    <w:r w:rsidRPr="00220EA4">
      <w:rPr>
        <w:lang w:eastAsia="en-US"/>
      </w:rPr>
      <w:t>Sfinansowano w ramach reakcji Unii na pandemię COVID-19</w:t>
    </w:r>
  </w:p>
  <w:p w:rsidR="00A75FF5" w:rsidRDefault="00A75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180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6" w15:restartNumberingAfterBreak="0">
    <w:nsid w:val="12160ED8"/>
    <w:multiLevelType w:val="hybridMultilevel"/>
    <w:tmpl w:val="CF00A96A"/>
    <w:lvl w:ilvl="0" w:tplc="DBE6AC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F5428A"/>
    <w:multiLevelType w:val="multilevel"/>
    <w:tmpl w:val="F1025C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B00DDD"/>
    <w:multiLevelType w:val="multilevel"/>
    <w:tmpl w:val="1B90B8CA"/>
    <w:lvl w:ilvl="0">
      <w:start w:val="1"/>
      <w:numFmt w:val="lowerLetter"/>
      <w:lvlText w:val="%1)"/>
      <w:lvlJc w:val="left"/>
      <w:pPr>
        <w:ind w:left="-13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65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6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78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150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222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4386" w:hanging="180"/>
      </w:pPr>
      <w:rPr>
        <w:rFonts w:cs="Times New Roman"/>
      </w:rPr>
    </w:lvl>
  </w:abstractNum>
  <w:abstractNum w:abstractNumId="9" w15:restartNumberingAfterBreak="0">
    <w:nsid w:val="22B64ECA"/>
    <w:multiLevelType w:val="hybridMultilevel"/>
    <w:tmpl w:val="1286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2019C3"/>
    <w:multiLevelType w:val="multilevel"/>
    <w:tmpl w:val="0F26819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522CE"/>
    <w:multiLevelType w:val="hybridMultilevel"/>
    <w:tmpl w:val="BD7E1138"/>
    <w:lvl w:ilvl="0" w:tplc="77C66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012D24"/>
    <w:multiLevelType w:val="multilevel"/>
    <w:tmpl w:val="F43ADFDC"/>
    <w:lvl w:ilvl="0">
      <w:start w:val="1"/>
      <w:numFmt w:val="upperRoman"/>
      <w:lvlText w:val="%1."/>
      <w:lvlJc w:val="left"/>
      <w:pPr>
        <w:ind w:left="9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08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252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24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396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468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5409" w:hanging="180"/>
      </w:pPr>
      <w:rPr>
        <w:rFonts w:cs="Times New Roman"/>
      </w:rPr>
    </w:lvl>
  </w:abstractNum>
  <w:abstractNum w:abstractNumId="13" w15:restartNumberingAfterBreak="0">
    <w:nsid w:val="38820B21"/>
    <w:multiLevelType w:val="multilevel"/>
    <w:tmpl w:val="52F844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3E354605"/>
    <w:multiLevelType w:val="multilevel"/>
    <w:tmpl w:val="FBC2E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5C6FBD"/>
    <w:multiLevelType w:val="hybridMultilevel"/>
    <w:tmpl w:val="C08AF5C4"/>
    <w:lvl w:ilvl="0" w:tplc="3E6E5B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99A55B8"/>
    <w:multiLevelType w:val="multilevel"/>
    <w:tmpl w:val="6520F5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cs="Times New Roman"/>
      </w:rPr>
    </w:lvl>
  </w:abstractNum>
  <w:abstractNum w:abstractNumId="17" w15:restartNumberingAfterBreak="0">
    <w:nsid w:val="58B31903"/>
    <w:multiLevelType w:val="hybridMultilevel"/>
    <w:tmpl w:val="F80A2050"/>
    <w:lvl w:ilvl="0" w:tplc="8B9C67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41A4AFE"/>
    <w:multiLevelType w:val="multilevel"/>
    <w:tmpl w:val="7F80D704"/>
    <w:lvl w:ilvl="0">
      <w:start w:val="1"/>
      <w:numFmt w:val="decimal"/>
      <w:lvlText w:val="%1)"/>
      <w:lvlJc w:val="left"/>
      <w:pPr>
        <w:tabs>
          <w:tab w:val="num" w:pos="1117"/>
        </w:tabs>
        <w:ind w:left="144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BA0D20"/>
    <w:multiLevelType w:val="hybridMultilevel"/>
    <w:tmpl w:val="178CD6A6"/>
    <w:lvl w:ilvl="0" w:tplc="FF4219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9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7"/>
  </w:num>
  <w:num w:numId="17">
    <w:abstractNumId w:val="16"/>
  </w:num>
  <w:num w:numId="18">
    <w:abstractNumId w:val="8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5"/>
    <w:rsid w:val="001325C2"/>
    <w:rsid w:val="001E7C41"/>
    <w:rsid w:val="0035092A"/>
    <w:rsid w:val="004D5ACC"/>
    <w:rsid w:val="004F4D49"/>
    <w:rsid w:val="00A75FF5"/>
    <w:rsid w:val="00B56EEF"/>
    <w:rsid w:val="00DE2242"/>
    <w:rsid w:val="00E4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2AF-F18D-417F-B673-B03E3DD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C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FF5"/>
  </w:style>
  <w:style w:type="paragraph" w:styleId="Stopka">
    <w:name w:val="footer"/>
    <w:basedOn w:val="Normalny"/>
    <w:link w:val="Stopka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FF5"/>
  </w:style>
  <w:style w:type="paragraph" w:styleId="Tytu">
    <w:name w:val="Title"/>
    <w:basedOn w:val="Normalny"/>
    <w:next w:val="Normalny"/>
    <w:link w:val="TytuZnak"/>
    <w:uiPriority w:val="10"/>
    <w:qFormat/>
    <w:rsid w:val="004D5ACC"/>
    <w:pPr>
      <w:spacing w:after="300" w:line="240" w:lineRule="auto"/>
      <w:contextualSpacing/>
      <w:jc w:val="both"/>
    </w:pPr>
    <w:rPr>
      <w:rFonts w:ascii="Cambria" w:hAnsi="Cambria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5ACC"/>
    <w:rPr>
      <w:rFonts w:ascii="Cambria" w:eastAsia="Times New Roman" w:hAnsi="Cambria" w:cs="Times New Roman"/>
      <w:smallCaps/>
      <w:sz w:val="52"/>
      <w:szCs w:val="52"/>
      <w:lang w:eastAsia="pl-PL"/>
    </w:rPr>
  </w:style>
  <w:style w:type="paragraph" w:customStyle="1" w:styleId="Domylnie">
    <w:name w:val="Domyślnie"/>
    <w:rsid w:val="00B56EEF"/>
    <w:pPr>
      <w:tabs>
        <w:tab w:val="left" w:pos="708"/>
      </w:tabs>
      <w:suppressAutoHyphens/>
      <w:spacing w:after="200" w:line="276" w:lineRule="auto"/>
      <w:jc w:val="both"/>
    </w:pPr>
    <w:rPr>
      <w:rFonts w:ascii="Arial" w:eastAsia="Times New Roman" w:hAnsi="Arial" w:cs="Times New Roman"/>
    </w:rPr>
  </w:style>
  <w:style w:type="paragraph" w:customStyle="1" w:styleId="Akapitzlist1">
    <w:name w:val="Akapit z listą1"/>
    <w:basedOn w:val="Domylnie"/>
    <w:rsid w:val="004F4D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Szeligowski</dc:creator>
  <cp:keywords/>
  <dc:description/>
  <cp:lastModifiedBy>Pawel Szeligowski</cp:lastModifiedBy>
  <cp:revision>2</cp:revision>
  <dcterms:created xsi:type="dcterms:W3CDTF">2022-03-18T13:54:00Z</dcterms:created>
  <dcterms:modified xsi:type="dcterms:W3CDTF">2022-03-18T13:54:00Z</dcterms:modified>
</cp:coreProperties>
</file>