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EA" w:rsidRPr="006A6D95" w:rsidRDefault="00E972EA" w:rsidP="00E972EA">
      <w:pPr>
        <w:spacing w:line="360" w:lineRule="auto"/>
        <w:jc w:val="right"/>
        <w:rPr>
          <w:rFonts w:asciiTheme="minorHAnsi" w:hAnsiTheme="minorHAnsi"/>
          <w:b/>
          <w:sz w:val="24"/>
          <w:szCs w:val="24"/>
          <w:lang w:eastAsia="en-US"/>
        </w:rPr>
      </w:pPr>
      <w:proofErr w:type="spellStart"/>
      <w:r w:rsidRPr="006A6D95">
        <w:rPr>
          <w:rFonts w:asciiTheme="minorHAnsi" w:hAnsiTheme="minorHAnsi"/>
          <w:b/>
          <w:sz w:val="24"/>
          <w:szCs w:val="24"/>
          <w:lang w:eastAsia="en-US"/>
        </w:rPr>
        <w:t>Załacznik</w:t>
      </w:r>
      <w:proofErr w:type="spellEnd"/>
      <w:r w:rsidRPr="006A6D95">
        <w:rPr>
          <w:rFonts w:asciiTheme="minorHAnsi" w:hAnsiTheme="minorHAnsi"/>
          <w:b/>
          <w:sz w:val="24"/>
          <w:szCs w:val="24"/>
          <w:lang w:eastAsia="en-US"/>
        </w:rPr>
        <w:t xml:space="preserve"> nr 6 do Regulaminu</w:t>
      </w:r>
    </w:p>
    <w:p w:rsidR="00E972EA" w:rsidRPr="006A6D95" w:rsidRDefault="00E972EA" w:rsidP="00E972EA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:rsidR="00E972EA" w:rsidRPr="006A6D95" w:rsidRDefault="00E972EA" w:rsidP="00E972EA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6A6D95">
        <w:rPr>
          <w:rFonts w:asciiTheme="minorHAnsi" w:hAnsiTheme="minorHAnsi"/>
          <w:b/>
          <w:sz w:val="24"/>
          <w:szCs w:val="24"/>
          <w:lang w:eastAsia="en-US"/>
        </w:rPr>
        <w:t>WNIOSEK O ROZLICZENIE GRANTU</w:t>
      </w:r>
    </w:p>
    <w:p w:rsidR="00E972EA" w:rsidRPr="006A6D95" w:rsidRDefault="00E972EA" w:rsidP="00E972EA">
      <w:pPr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 xml:space="preserve">Dane </w:t>
      </w:r>
      <w:proofErr w:type="spellStart"/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Grantobiorcy</w:t>
      </w:r>
      <w:proofErr w:type="spellEnd"/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: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Imię i nazwisko: 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……………………………………………..………………………….;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PESEL: 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……………………………………………..…………………………………...;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Data zawarcia umowy o powierzenie grantu: 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…………………………………………….;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Numer rachunku bankowego: </w:t>
      </w:r>
      <w:r w:rsidRPr="006A6D95">
        <w:rPr>
          <w:rFonts w:asciiTheme="minorHAnsi" w:hAnsiTheme="minorHAnsi" w:cs="Calibri"/>
          <w:sz w:val="24"/>
          <w:szCs w:val="24"/>
          <w:lang w:eastAsia="en-US"/>
        </w:rPr>
        <w:t>……………………………………………..……………...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Lokalizacja wykonanego zadania: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Informacja o nieruchomości przed zmianą:</w:t>
      </w:r>
    </w:p>
    <w:p w:rsidR="00E972EA" w:rsidRPr="006A6D95" w:rsidRDefault="00E972EA" w:rsidP="00E972EA">
      <w:pPr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dla instalacji fotowoltaicznej:</w:t>
      </w:r>
    </w:p>
    <w:p w:rsidR="00E972EA" w:rsidRPr="006A6D95" w:rsidRDefault="00E972EA" w:rsidP="00E972EA">
      <w:pPr>
        <w:spacing w:line="360" w:lineRule="auto"/>
        <w:ind w:left="108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Roczna ilość energii elektrycznej zużywanej przed zmianą: ……………………………</w:t>
      </w:r>
    </w:p>
    <w:p w:rsidR="00E972EA" w:rsidRPr="006A6D95" w:rsidRDefault="00E972EA" w:rsidP="00E972EA">
      <w:pPr>
        <w:numPr>
          <w:ilvl w:val="0"/>
          <w:numId w:val="28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dla instalacji solarnej:</w:t>
      </w:r>
    </w:p>
    <w:p w:rsidR="00E972EA" w:rsidRPr="006A6D95" w:rsidRDefault="00E972EA" w:rsidP="00E972EA">
      <w:pPr>
        <w:spacing w:line="360" w:lineRule="auto"/>
        <w:ind w:left="1080"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lastRenderedPageBreak/>
        <w:t>Roczna ilość zużywanej ciepłej wody: ……………………………………………….</w:t>
      </w:r>
    </w:p>
    <w:p w:rsidR="00E972EA" w:rsidRPr="006A6D95" w:rsidRDefault="00E972EA" w:rsidP="00E972EA">
      <w:pPr>
        <w:spacing w:line="360" w:lineRule="auto"/>
        <w:ind w:left="1080"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Sposób podgrzewania wody i roczna ilość opału używana przed zmianą: ……………</w:t>
      </w:r>
    </w:p>
    <w:p w:rsidR="00E972EA" w:rsidRPr="006A6D95" w:rsidRDefault="00E972EA" w:rsidP="00E972EA">
      <w:pPr>
        <w:spacing w:line="360" w:lineRule="auto"/>
        <w:ind w:left="1080"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…………………………………………………………………….…………………</w:t>
      </w: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Charakterystyka wykonanego zadania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Rodzaj zainstalowanego OZE: …………………………………………………………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Moc zainstalowanego OZE: ……………………………………………………………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Koszty kwalifikowane poniesione na wykonanie zadania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Wartość łączna: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netto: …………………… brutto: …………………… podatek VAT: ……………..……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Szczegółowe zestawienie kwalifikowanych kosztów inwestycji: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126"/>
        <w:gridCol w:w="1985"/>
        <w:gridCol w:w="2268"/>
      </w:tblGrid>
      <w:tr w:rsidR="00E972EA" w:rsidRPr="006A6D95" w:rsidTr="006A10CA">
        <w:trPr>
          <w:trHeight w:val="867"/>
          <w:jc w:val="center"/>
        </w:trPr>
        <w:tc>
          <w:tcPr>
            <w:tcW w:w="2268" w:type="dxa"/>
            <w:shd w:val="clear" w:color="auto" w:fill="BFBFBF"/>
          </w:tcPr>
          <w:p w:rsidR="00E972EA" w:rsidRPr="006A6D95" w:rsidRDefault="00E972EA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Rodzaj instalacji</w:t>
            </w:r>
          </w:p>
        </w:tc>
        <w:tc>
          <w:tcPr>
            <w:tcW w:w="1985" w:type="dxa"/>
            <w:shd w:val="clear" w:color="auto" w:fill="BFBFBF"/>
          </w:tcPr>
          <w:p w:rsidR="00E972EA" w:rsidRPr="006A6D95" w:rsidRDefault="00E972EA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Koszty materiałów</w:t>
            </w:r>
          </w:p>
        </w:tc>
        <w:tc>
          <w:tcPr>
            <w:tcW w:w="2126" w:type="dxa"/>
            <w:shd w:val="clear" w:color="auto" w:fill="BFBFBF"/>
          </w:tcPr>
          <w:p w:rsidR="00E972EA" w:rsidRPr="006A6D95" w:rsidRDefault="00E972EA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Koszty montażu (jeżeli dotyczą)</w:t>
            </w:r>
          </w:p>
        </w:tc>
        <w:tc>
          <w:tcPr>
            <w:tcW w:w="1985" w:type="dxa"/>
            <w:shd w:val="clear" w:color="auto" w:fill="BFBFBF"/>
          </w:tcPr>
          <w:p w:rsidR="00E972EA" w:rsidRPr="006A6D95" w:rsidRDefault="00E972EA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Łączne koszty</w:t>
            </w:r>
          </w:p>
        </w:tc>
        <w:tc>
          <w:tcPr>
            <w:tcW w:w="2268" w:type="dxa"/>
            <w:shd w:val="clear" w:color="auto" w:fill="BFBFBF"/>
          </w:tcPr>
          <w:p w:rsidR="00E972EA" w:rsidRPr="006A6D95" w:rsidRDefault="00E972EA" w:rsidP="006A10CA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Maksymalny limit ustalony przez </w:t>
            </w:r>
            <w:proofErr w:type="spellStart"/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Grantodawcę</w:t>
            </w:r>
            <w:proofErr w:type="spellEnd"/>
          </w:p>
        </w:tc>
      </w:tr>
      <w:tr w:rsidR="00E972EA" w:rsidRPr="006A6D95" w:rsidTr="006A10CA">
        <w:trPr>
          <w:trHeight w:val="708"/>
          <w:jc w:val="center"/>
        </w:trPr>
        <w:tc>
          <w:tcPr>
            <w:tcW w:w="2268" w:type="dxa"/>
            <w:shd w:val="clear" w:color="auto" w:fill="BFBFBF"/>
          </w:tcPr>
          <w:p w:rsidR="00E972EA" w:rsidRPr="006A6D95" w:rsidRDefault="00E972EA" w:rsidP="006A10CA">
            <w:pPr>
              <w:spacing w:after="0" w:line="360" w:lineRule="auto"/>
              <w:contextualSpacing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Instalacja fotowoltaiczna</w:t>
            </w:r>
          </w:p>
        </w:tc>
        <w:tc>
          <w:tcPr>
            <w:tcW w:w="1985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E972EA" w:rsidRPr="006A6D95" w:rsidTr="006A10CA">
        <w:trPr>
          <w:trHeight w:val="872"/>
          <w:jc w:val="center"/>
        </w:trPr>
        <w:tc>
          <w:tcPr>
            <w:tcW w:w="2268" w:type="dxa"/>
            <w:shd w:val="clear" w:color="auto" w:fill="BFBFBF"/>
          </w:tcPr>
          <w:p w:rsidR="00E972EA" w:rsidRPr="006A6D95" w:rsidRDefault="00E972EA" w:rsidP="006A10CA">
            <w:pPr>
              <w:spacing w:after="0" w:line="360" w:lineRule="auto"/>
              <w:contextualSpacing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Instalacja solarna</w:t>
            </w:r>
          </w:p>
        </w:tc>
        <w:tc>
          <w:tcPr>
            <w:tcW w:w="1985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972EA" w:rsidRPr="006A6D95" w:rsidRDefault="00E972EA" w:rsidP="006A10CA">
            <w:pPr>
              <w:spacing w:after="0" w:line="36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Termin realizacji zadania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Data rozpoczęcia realizacji zadania: ………………………………………………………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Data zakończenia realizacji zadania: ………………………………………………………</w:t>
      </w:r>
    </w:p>
    <w:p w:rsidR="00E972EA" w:rsidRPr="006A6D95" w:rsidRDefault="00E972EA" w:rsidP="00E972EA">
      <w:pPr>
        <w:spacing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Oświadczenia</w:t>
      </w:r>
    </w:p>
    <w:p w:rsidR="00E972EA" w:rsidRPr="006A6D95" w:rsidRDefault="00E972EA" w:rsidP="00E972EA">
      <w:pPr>
        <w:numPr>
          <w:ilvl w:val="0"/>
          <w:numId w:val="30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Oświadczam, że wydatki na inwestycję zostały przeze mnie poniesione w sposób oszczędny tj. niezawyżony w stosunku do średnich cen i stawek rynkowych i spełniający wymogi uzyskiwania najlepszych efektów z danych nakładów.</w:t>
      </w:r>
    </w:p>
    <w:p w:rsidR="00E972EA" w:rsidRPr="006A6D95" w:rsidRDefault="00E972EA" w:rsidP="00E972EA">
      <w:pPr>
        <w:spacing w:line="360" w:lineRule="auto"/>
        <w:ind w:left="108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spacing w:line="360" w:lineRule="auto"/>
        <w:ind w:left="4620" w:firstLine="336"/>
        <w:contextualSpacing/>
        <w:jc w:val="right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</w:t>
      </w:r>
    </w:p>
    <w:p w:rsidR="00E972EA" w:rsidRPr="006A6D95" w:rsidRDefault="00E972EA" w:rsidP="00E972EA">
      <w:pPr>
        <w:numPr>
          <w:ilvl w:val="0"/>
          <w:numId w:val="30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Oświadczam, że inwestycja została sfinansowana bez udziału środków zewnętrznych w związku z czym w tym zakresie nie wystąpi podwójne dofinansowanie.</w:t>
      </w:r>
    </w:p>
    <w:p w:rsidR="00E972EA" w:rsidRPr="006A6D95" w:rsidRDefault="00E972EA" w:rsidP="00E972EA">
      <w:pPr>
        <w:spacing w:line="360" w:lineRule="auto"/>
        <w:ind w:left="108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spacing w:line="360" w:lineRule="auto"/>
        <w:ind w:left="4620" w:firstLine="336"/>
        <w:contextualSpacing/>
        <w:jc w:val="right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……………………………………………</w:t>
      </w:r>
    </w:p>
    <w:p w:rsidR="00E972EA" w:rsidRPr="006A6D95" w:rsidRDefault="00E972EA" w:rsidP="00E972EA">
      <w:p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spacing w:line="288" w:lineRule="auto"/>
        <w:rPr>
          <w:rFonts w:asciiTheme="minorHAnsi" w:hAnsiTheme="minorHAnsi" w:cs="Calibri"/>
          <w:i/>
          <w:sz w:val="24"/>
          <w:szCs w:val="24"/>
          <w:lang w:eastAsia="en-US"/>
        </w:rPr>
      </w:pPr>
      <w:r w:rsidRPr="006A6D95">
        <w:rPr>
          <w:rFonts w:asciiTheme="minorHAnsi" w:hAnsiTheme="minorHAnsi" w:cs="Calibri"/>
          <w:i/>
          <w:sz w:val="24"/>
          <w:szCs w:val="24"/>
          <w:lang w:eastAsia="en-US"/>
        </w:rPr>
        <w:t>* niepotrzebne skreślić.</w:t>
      </w:r>
    </w:p>
    <w:p w:rsidR="00E972EA" w:rsidRPr="006A6D95" w:rsidRDefault="00E972EA" w:rsidP="00E972EA">
      <w:pPr>
        <w:spacing w:line="360" w:lineRule="auto"/>
        <w:ind w:left="1080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numPr>
          <w:ilvl w:val="0"/>
          <w:numId w:val="27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u w:val="single"/>
          <w:lang w:eastAsia="en-US"/>
        </w:rPr>
      </w:pPr>
      <w:r w:rsidRPr="006A6D95">
        <w:rPr>
          <w:rFonts w:asciiTheme="minorHAnsi" w:hAnsiTheme="minorHAnsi"/>
          <w:sz w:val="24"/>
          <w:szCs w:val="24"/>
          <w:u w:val="single"/>
          <w:lang w:eastAsia="en-US"/>
        </w:rPr>
        <w:t>Wykaz dokumentów dołączonych do wniosku:</w:t>
      </w:r>
    </w:p>
    <w:p w:rsidR="00E972EA" w:rsidRPr="006A6D95" w:rsidRDefault="00E972EA" w:rsidP="00E972EA">
      <w:pPr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lastRenderedPageBreak/>
        <w:t>dowód księgowy – faktury/rachunki potwierdzające zakup lub zakup i montaż fabrycznie nowych urządzeń składających się na kompletną instalację OZE;</w:t>
      </w:r>
    </w:p>
    <w:p w:rsidR="00E972EA" w:rsidRPr="006A6D95" w:rsidRDefault="00E972EA" w:rsidP="00E972EA">
      <w:pPr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dowód zapłaty (potwierdzenie przelewu, wyciąg bankowy) potwierdzający poniesienie wydatku;</w:t>
      </w:r>
    </w:p>
    <w:p w:rsidR="00E972EA" w:rsidRPr="006A6D95" w:rsidRDefault="00E972EA" w:rsidP="00E972EA">
      <w:pPr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protokół odbioru wskazujący jakie elementy rozliczeniowe zostały wykonane oraz potwierdzający efekt ekologiczny (wzór protokołu stanowi załącznik nr 6 do Regulaminu)</w:t>
      </w:r>
    </w:p>
    <w:p w:rsidR="00E972EA" w:rsidRPr="006A6D95" w:rsidRDefault="00E972EA" w:rsidP="00E972EA">
      <w:pPr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zgłoszenie podłączenia do sieci elektroenergetycznej (w przypadku instalacji fotowoltaicznej).</w:t>
      </w:r>
    </w:p>
    <w:p w:rsidR="00E972EA" w:rsidRPr="006A6D95" w:rsidRDefault="00E972EA" w:rsidP="00E972EA">
      <w:pPr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Pr="006A6D95" w:rsidRDefault="00E972EA" w:rsidP="00E972EA">
      <w:pPr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E972EA" w:rsidRDefault="00E972EA" w:rsidP="00E972EA">
      <w:pPr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>...........................................................</w:t>
      </w:r>
      <w:r w:rsidRPr="006A6D95">
        <w:rPr>
          <w:rFonts w:asciiTheme="minorHAnsi" w:hAnsiTheme="minorHAnsi"/>
          <w:sz w:val="24"/>
          <w:szCs w:val="24"/>
          <w:lang w:eastAsia="en-US"/>
        </w:rPr>
        <w:tab/>
        <w:t xml:space="preserve">                                        .........................................................         </w:t>
      </w:r>
    </w:p>
    <w:p w:rsidR="00E972EA" w:rsidRPr="006A6D95" w:rsidRDefault="00E972EA" w:rsidP="00E972EA">
      <w:pPr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6A6D95">
        <w:rPr>
          <w:rFonts w:asciiTheme="minorHAnsi" w:hAnsiTheme="minorHAnsi"/>
          <w:sz w:val="24"/>
          <w:szCs w:val="24"/>
          <w:lang w:eastAsia="en-US"/>
        </w:rPr>
        <w:t xml:space="preserve">      data, miejscowość</w:t>
      </w:r>
      <w:r w:rsidRPr="006A6D95">
        <w:rPr>
          <w:rFonts w:asciiTheme="minorHAnsi" w:hAnsiTheme="minorHAnsi"/>
          <w:sz w:val="24"/>
          <w:szCs w:val="24"/>
          <w:lang w:eastAsia="en-US"/>
        </w:rPr>
        <w:tab/>
      </w:r>
      <w:r w:rsidRPr="006A6D95">
        <w:rPr>
          <w:rFonts w:asciiTheme="minorHAnsi" w:hAnsiTheme="minorHAnsi"/>
          <w:sz w:val="24"/>
          <w:szCs w:val="24"/>
          <w:lang w:eastAsia="en-US"/>
        </w:rPr>
        <w:tab/>
      </w:r>
      <w:r w:rsidRPr="006A6D95">
        <w:rPr>
          <w:rFonts w:asciiTheme="minorHAnsi" w:hAnsiTheme="minorHAnsi"/>
          <w:sz w:val="24"/>
          <w:szCs w:val="24"/>
          <w:lang w:eastAsia="en-US"/>
        </w:rPr>
        <w:tab/>
      </w:r>
      <w:r w:rsidRPr="006A6D95">
        <w:rPr>
          <w:rFonts w:asciiTheme="minorHAnsi" w:hAnsiTheme="minorHAnsi"/>
          <w:sz w:val="24"/>
          <w:szCs w:val="24"/>
          <w:lang w:eastAsia="en-US"/>
        </w:rPr>
        <w:tab/>
      </w:r>
      <w:r w:rsidRPr="006A6D95">
        <w:rPr>
          <w:rFonts w:asciiTheme="minorHAnsi" w:hAnsiTheme="minorHAnsi"/>
          <w:sz w:val="24"/>
          <w:szCs w:val="24"/>
          <w:lang w:eastAsia="en-US"/>
        </w:rPr>
        <w:tab/>
      </w:r>
      <w:r w:rsidRPr="006A6D95">
        <w:rPr>
          <w:rFonts w:asciiTheme="minorHAnsi" w:hAnsiTheme="minorHAnsi"/>
          <w:sz w:val="24"/>
          <w:szCs w:val="24"/>
          <w:lang w:eastAsia="en-US"/>
        </w:rPr>
        <w:tab/>
      </w:r>
      <w:r>
        <w:rPr>
          <w:rFonts w:asciiTheme="minorHAnsi" w:hAnsiTheme="minorHAnsi"/>
          <w:sz w:val="24"/>
          <w:szCs w:val="24"/>
          <w:lang w:eastAsia="en-US"/>
        </w:rPr>
        <w:tab/>
      </w:r>
      <w:r>
        <w:rPr>
          <w:rFonts w:asciiTheme="minorHAnsi" w:hAnsiTheme="minorHAnsi"/>
          <w:sz w:val="24"/>
          <w:szCs w:val="24"/>
          <w:lang w:eastAsia="en-US"/>
        </w:rPr>
        <w:tab/>
      </w:r>
      <w:bookmarkStart w:id="0" w:name="_GoBack"/>
      <w:bookmarkEnd w:id="0"/>
      <w:r w:rsidRPr="006A6D95">
        <w:rPr>
          <w:rFonts w:asciiTheme="minorHAnsi" w:hAnsiTheme="minorHAnsi"/>
          <w:sz w:val="24"/>
          <w:szCs w:val="24"/>
          <w:lang w:eastAsia="en-US"/>
        </w:rPr>
        <w:tab/>
        <w:t>podpis</w:t>
      </w:r>
    </w:p>
    <w:p w:rsidR="00E972EA" w:rsidRPr="006A6D95" w:rsidRDefault="00E972EA" w:rsidP="00E972EA">
      <w:pPr>
        <w:widowControl w:val="0"/>
        <w:autoSpaceDE w:val="0"/>
        <w:autoSpaceDN w:val="0"/>
        <w:adjustRightInd w:val="0"/>
        <w:spacing w:after="0" w:line="360" w:lineRule="auto"/>
        <w:ind w:right="-4"/>
        <w:jc w:val="both"/>
        <w:rPr>
          <w:rFonts w:asciiTheme="minorHAnsi" w:hAnsiTheme="minorHAnsi" w:cs="Helvetica"/>
          <w:kern w:val="1"/>
          <w:sz w:val="24"/>
          <w:szCs w:val="24"/>
        </w:rPr>
      </w:pPr>
    </w:p>
    <w:p w:rsidR="001E7C41" w:rsidRPr="00E972EA" w:rsidRDefault="001E7C41" w:rsidP="00E972EA"/>
    <w:sectPr w:rsidR="001E7C41" w:rsidRPr="00E972EA" w:rsidSect="00E97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20" w:rsidRDefault="00F56220" w:rsidP="00A75FF5">
      <w:pPr>
        <w:spacing w:after="0" w:line="240" w:lineRule="auto"/>
      </w:pPr>
      <w:r>
        <w:separator/>
      </w:r>
    </w:p>
  </w:endnote>
  <w:endnote w:type="continuationSeparator" w:id="0">
    <w:p w:rsidR="00F56220" w:rsidRDefault="00F56220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20" w:rsidRDefault="00F56220" w:rsidP="00A75FF5">
      <w:pPr>
        <w:spacing w:after="0" w:line="240" w:lineRule="auto"/>
      </w:pPr>
      <w:r>
        <w:separator/>
      </w:r>
    </w:p>
  </w:footnote>
  <w:footnote w:type="continuationSeparator" w:id="0">
    <w:p w:rsidR="00F56220" w:rsidRDefault="00F56220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1760051"/>
    <w:multiLevelType w:val="multilevel"/>
    <w:tmpl w:val="EAAEC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3F5428A"/>
    <w:multiLevelType w:val="multilevel"/>
    <w:tmpl w:val="F1025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B00DDD"/>
    <w:multiLevelType w:val="multilevel"/>
    <w:tmpl w:val="1B90B8CA"/>
    <w:lvl w:ilvl="0">
      <w:start w:val="1"/>
      <w:numFmt w:val="lowerLetter"/>
      <w:lvlText w:val="%1)"/>
      <w:lvlJc w:val="left"/>
      <w:pPr>
        <w:ind w:left="-13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65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6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150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222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4386" w:hanging="180"/>
      </w:pPr>
      <w:rPr>
        <w:rFonts w:cs="Times New Roman"/>
      </w:rPr>
    </w:lvl>
  </w:abstractNum>
  <w:abstractNum w:abstractNumId="10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F8093A"/>
    <w:multiLevelType w:val="multilevel"/>
    <w:tmpl w:val="2902B9C8"/>
    <w:lvl w:ilvl="0">
      <w:start w:val="1"/>
      <w:numFmt w:val="upperRoman"/>
      <w:pStyle w:val="Nagwek1"/>
      <w:lvlText w:val="%1."/>
      <w:lvlJc w:val="left"/>
      <w:pPr>
        <w:ind w:left="811" w:hanging="454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28033F6F"/>
    <w:multiLevelType w:val="hybridMultilevel"/>
    <w:tmpl w:val="A984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2019C3"/>
    <w:multiLevelType w:val="multilevel"/>
    <w:tmpl w:val="0F2681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012D24"/>
    <w:multiLevelType w:val="multilevel"/>
    <w:tmpl w:val="F43ADFDC"/>
    <w:lvl w:ilvl="0">
      <w:start w:val="1"/>
      <w:numFmt w:val="upperRoman"/>
      <w:lvlText w:val="%1."/>
      <w:lvlJc w:val="left"/>
      <w:pPr>
        <w:ind w:left="9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0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252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2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39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46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5409" w:hanging="180"/>
      </w:pPr>
      <w:rPr>
        <w:rFonts w:cs="Times New Roman"/>
      </w:rPr>
    </w:lvl>
  </w:abstractNum>
  <w:abstractNum w:abstractNumId="16" w15:restartNumberingAfterBreak="0">
    <w:nsid w:val="38820B21"/>
    <w:multiLevelType w:val="multilevel"/>
    <w:tmpl w:val="52F84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CB94394"/>
    <w:multiLevelType w:val="hybridMultilevel"/>
    <w:tmpl w:val="A40E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354605"/>
    <w:multiLevelType w:val="multilevel"/>
    <w:tmpl w:val="FBC2E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026DE8"/>
    <w:multiLevelType w:val="hybridMultilevel"/>
    <w:tmpl w:val="F6C45FAC"/>
    <w:lvl w:ilvl="0" w:tplc="D90658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99A55B8"/>
    <w:multiLevelType w:val="multilevel"/>
    <w:tmpl w:val="6520F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cs="Times New Roman"/>
      </w:rPr>
    </w:lvl>
  </w:abstractNum>
  <w:abstractNum w:abstractNumId="22" w15:restartNumberingAfterBreak="0">
    <w:nsid w:val="513D46B3"/>
    <w:multiLevelType w:val="hybridMultilevel"/>
    <w:tmpl w:val="F01E4244"/>
    <w:lvl w:ilvl="0" w:tplc="6F14AA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5373257"/>
    <w:multiLevelType w:val="multilevel"/>
    <w:tmpl w:val="EAAEC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691E7AD9"/>
    <w:multiLevelType w:val="multilevel"/>
    <w:tmpl w:val="73143DB6"/>
    <w:lvl w:ilvl="0">
      <w:start w:val="1"/>
      <w:numFmt w:val="upperRoman"/>
      <w:lvlText w:val="%1."/>
      <w:lvlJc w:val="left"/>
      <w:pPr>
        <w:ind w:left="811" w:hanging="454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4119B1"/>
    <w:multiLevelType w:val="hybridMultilevel"/>
    <w:tmpl w:val="F9E8F4E8"/>
    <w:lvl w:ilvl="0" w:tplc="4FDAB7B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1A4AFE"/>
    <w:multiLevelType w:val="multilevel"/>
    <w:tmpl w:val="7F80D704"/>
    <w:lvl w:ilvl="0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C85DEB"/>
    <w:multiLevelType w:val="multilevel"/>
    <w:tmpl w:val="BA88A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14"/>
  </w:num>
  <w:num w:numId="5">
    <w:abstractNumId w:val="2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3"/>
  </w:num>
  <w:num w:numId="16">
    <w:abstractNumId w:val="8"/>
  </w:num>
  <w:num w:numId="17">
    <w:abstractNumId w:val="21"/>
  </w:num>
  <w:num w:numId="18">
    <w:abstractNumId w:val="9"/>
  </w:num>
  <w:num w:numId="19">
    <w:abstractNumId w:val="27"/>
  </w:num>
  <w:num w:numId="20">
    <w:abstractNumId w:val="16"/>
  </w:num>
  <w:num w:numId="21">
    <w:abstractNumId w:val="12"/>
  </w:num>
  <w:num w:numId="22">
    <w:abstractNumId w:val="11"/>
  </w:num>
  <w:num w:numId="23">
    <w:abstractNumId w:val="25"/>
  </w:num>
  <w:num w:numId="24">
    <w:abstractNumId w:val="24"/>
  </w:num>
  <w:num w:numId="25">
    <w:abstractNumId w:val="29"/>
  </w:num>
  <w:num w:numId="26">
    <w:abstractNumId w:val="6"/>
  </w:num>
  <w:num w:numId="27">
    <w:abstractNumId w:val="17"/>
  </w:num>
  <w:num w:numId="28">
    <w:abstractNumId w:val="26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256F49"/>
    <w:rsid w:val="0035092A"/>
    <w:rsid w:val="004D5ACC"/>
    <w:rsid w:val="004F4D49"/>
    <w:rsid w:val="00A75FF5"/>
    <w:rsid w:val="00B56EEF"/>
    <w:rsid w:val="00CD38B2"/>
    <w:rsid w:val="00DE2242"/>
    <w:rsid w:val="00E45192"/>
    <w:rsid w:val="00E972EA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56F49"/>
    <w:pPr>
      <w:keepNext/>
      <w:numPr>
        <w:numId w:val="22"/>
      </w:numPr>
      <w:spacing w:before="240" w:after="60"/>
      <w:outlineLvl w:val="0"/>
    </w:pPr>
    <w:rPr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  <w:style w:type="paragraph" w:customStyle="1" w:styleId="Domylnie">
    <w:name w:val="Domyślnie"/>
    <w:rsid w:val="00B56EEF"/>
    <w:pPr>
      <w:tabs>
        <w:tab w:val="left" w:pos="708"/>
      </w:tabs>
      <w:suppressAutoHyphens/>
      <w:spacing w:after="200" w:line="276" w:lineRule="auto"/>
      <w:jc w:val="both"/>
    </w:pPr>
    <w:rPr>
      <w:rFonts w:ascii="Arial" w:eastAsia="Times New Roman" w:hAnsi="Arial" w:cs="Times New Roman"/>
    </w:rPr>
  </w:style>
  <w:style w:type="paragraph" w:customStyle="1" w:styleId="Akapitzlist1">
    <w:name w:val="Akapit z listą1"/>
    <w:basedOn w:val="Domylnie"/>
    <w:rsid w:val="004F4D49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256F49"/>
    <w:rPr>
      <w:rFonts w:ascii="Arial" w:eastAsia="Times New Roman" w:hAnsi="Arial" w:cs="Times New Roman"/>
      <w:b/>
      <w:bCs/>
      <w:szCs w:val="32"/>
    </w:rPr>
  </w:style>
  <w:style w:type="paragraph" w:styleId="Akapitzlist">
    <w:name w:val="List Paragraph"/>
    <w:basedOn w:val="Normalny"/>
    <w:uiPriority w:val="34"/>
    <w:qFormat/>
    <w:rsid w:val="0025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2022-03-18T14:03:00Z</dcterms:created>
  <dcterms:modified xsi:type="dcterms:W3CDTF">2022-03-18T14:03:00Z</dcterms:modified>
</cp:coreProperties>
</file>