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B9" w:rsidRPr="006A6D95" w:rsidRDefault="00907FB9" w:rsidP="00907FB9">
      <w:pPr>
        <w:spacing w:line="360" w:lineRule="auto"/>
        <w:jc w:val="right"/>
        <w:rPr>
          <w:rFonts w:asciiTheme="minorHAnsi" w:hAnsiTheme="minorHAnsi"/>
          <w:b/>
          <w:sz w:val="24"/>
          <w:szCs w:val="24"/>
          <w:lang w:eastAsia="en-US"/>
        </w:rPr>
      </w:pPr>
      <w:proofErr w:type="spellStart"/>
      <w:r w:rsidRPr="006A6D95">
        <w:rPr>
          <w:rFonts w:asciiTheme="minorHAnsi" w:hAnsiTheme="minorHAnsi"/>
          <w:b/>
          <w:sz w:val="24"/>
          <w:szCs w:val="24"/>
          <w:lang w:eastAsia="en-US"/>
        </w:rPr>
        <w:t>Załacznik</w:t>
      </w:r>
      <w:proofErr w:type="spellEnd"/>
      <w:r w:rsidRPr="006A6D95">
        <w:rPr>
          <w:rFonts w:asciiTheme="minorHAnsi" w:hAnsiTheme="minorHAnsi"/>
          <w:b/>
          <w:sz w:val="24"/>
          <w:szCs w:val="24"/>
          <w:lang w:eastAsia="en-US"/>
        </w:rPr>
        <w:t xml:space="preserve"> nr 7 do Regulaminu</w:t>
      </w:r>
    </w:p>
    <w:p w:rsidR="00907FB9" w:rsidRPr="006A6D95" w:rsidRDefault="00907FB9" w:rsidP="00907FB9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eastAsia="en-US"/>
        </w:rPr>
      </w:pPr>
    </w:p>
    <w:p w:rsidR="00907FB9" w:rsidRPr="006A6D95" w:rsidRDefault="00907FB9" w:rsidP="00907FB9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 w:rsidRPr="006A6D95">
        <w:rPr>
          <w:rFonts w:asciiTheme="minorHAnsi" w:hAnsiTheme="minorHAnsi"/>
          <w:b/>
          <w:sz w:val="24"/>
          <w:szCs w:val="24"/>
          <w:lang w:eastAsia="en-US"/>
        </w:rPr>
        <w:t>WNIOSEK O ROZLICZENIE GRANTU</w:t>
      </w:r>
    </w:p>
    <w:p w:rsidR="00907FB9" w:rsidRPr="006A6D95" w:rsidRDefault="00907FB9" w:rsidP="00907FB9">
      <w:pPr>
        <w:numPr>
          <w:ilvl w:val="0"/>
          <w:numId w:val="31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u w:val="single"/>
          <w:lang w:eastAsia="en-US"/>
        </w:rPr>
      </w:pPr>
      <w:r w:rsidRPr="006A6D95">
        <w:rPr>
          <w:rFonts w:asciiTheme="minorHAnsi" w:hAnsiTheme="minorHAnsi"/>
          <w:sz w:val="24"/>
          <w:szCs w:val="24"/>
          <w:u w:val="single"/>
          <w:lang w:eastAsia="en-US"/>
        </w:rPr>
        <w:t xml:space="preserve">Dane </w:t>
      </w:r>
      <w:proofErr w:type="spellStart"/>
      <w:r w:rsidRPr="006A6D95">
        <w:rPr>
          <w:rFonts w:asciiTheme="minorHAnsi" w:hAnsiTheme="minorHAnsi"/>
          <w:sz w:val="24"/>
          <w:szCs w:val="24"/>
          <w:u w:val="single"/>
          <w:lang w:eastAsia="en-US"/>
        </w:rPr>
        <w:t>Grantobiorcy</w:t>
      </w:r>
      <w:proofErr w:type="spellEnd"/>
      <w:r w:rsidRPr="006A6D95">
        <w:rPr>
          <w:rFonts w:asciiTheme="minorHAnsi" w:hAnsiTheme="minorHAnsi"/>
          <w:sz w:val="24"/>
          <w:szCs w:val="24"/>
          <w:u w:val="single"/>
          <w:lang w:eastAsia="en-US"/>
        </w:rPr>
        <w:t>:</w:t>
      </w:r>
    </w:p>
    <w:p w:rsidR="00907FB9" w:rsidRPr="006A6D95" w:rsidRDefault="00907FB9" w:rsidP="00907FB9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 xml:space="preserve">Imię i nazwisko: </w:t>
      </w:r>
      <w:r w:rsidRPr="006A6D95">
        <w:rPr>
          <w:rFonts w:asciiTheme="minorHAnsi" w:hAnsiTheme="minorHAnsi" w:cs="Calibri"/>
          <w:sz w:val="24"/>
          <w:szCs w:val="24"/>
          <w:lang w:eastAsia="en-US"/>
        </w:rPr>
        <w:t>……………………………………………..………………………….;</w:t>
      </w:r>
    </w:p>
    <w:p w:rsidR="00907FB9" w:rsidRPr="006A6D95" w:rsidRDefault="00907FB9" w:rsidP="00907FB9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 xml:space="preserve">PESEL: </w:t>
      </w:r>
      <w:r w:rsidRPr="006A6D95">
        <w:rPr>
          <w:rFonts w:asciiTheme="minorHAnsi" w:hAnsiTheme="minorHAnsi" w:cs="Calibri"/>
          <w:sz w:val="24"/>
          <w:szCs w:val="24"/>
          <w:lang w:eastAsia="en-US"/>
        </w:rPr>
        <w:t>……………………………………………..…………………………………...;</w:t>
      </w:r>
    </w:p>
    <w:p w:rsidR="00907FB9" w:rsidRPr="006A6D95" w:rsidRDefault="00907FB9" w:rsidP="00907FB9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Data zawarcia umowy o powierzenie grantu:</w:t>
      </w:r>
      <w:r w:rsidRPr="006A6D95">
        <w:rPr>
          <w:rFonts w:asciiTheme="minorHAnsi" w:hAnsiTheme="minorHAnsi" w:cs="Calibri"/>
          <w:sz w:val="24"/>
          <w:szCs w:val="24"/>
          <w:lang w:eastAsia="en-US"/>
        </w:rPr>
        <w:t>…………………………………………….;</w:t>
      </w:r>
    </w:p>
    <w:p w:rsidR="00907FB9" w:rsidRPr="006A6D95" w:rsidRDefault="00907FB9" w:rsidP="00907FB9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Okres za który przygotowano sprawozdanie:</w:t>
      </w:r>
      <w:r w:rsidRPr="006A6D95">
        <w:rPr>
          <w:rFonts w:asciiTheme="minorHAnsi" w:hAnsiTheme="minorHAnsi" w:cs="Calibri"/>
          <w:sz w:val="24"/>
          <w:szCs w:val="24"/>
          <w:lang w:eastAsia="en-US"/>
        </w:rPr>
        <w:t>…………………………………………….;</w:t>
      </w:r>
    </w:p>
    <w:p w:rsidR="00907FB9" w:rsidRPr="006A6D95" w:rsidRDefault="00907FB9" w:rsidP="00907FB9">
      <w:pPr>
        <w:numPr>
          <w:ilvl w:val="0"/>
          <w:numId w:val="31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u w:val="single"/>
          <w:lang w:eastAsia="en-US"/>
        </w:rPr>
      </w:pPr>
      <w:r w:rsidRPr="006A6D95">
        <w:rPr>
          <w:rFonts w:asciiTheme="minorHAnsi" w:hAnsiTheme="minorHAnsi"/>
          <w:sz w:val="24"/>
          <w:szCs w:val="24"/>
          <w:u w:val="single"/>
          <w:lang w:eastAsia="en-US"/>
        </w:rPr>
        <w:t>Lokalizacja wykonanego zadania:</w:t>
      </w:r>
    </w:p>
    <w:p w:rsidR="00907FB9" w:rsidRPr="006A6D95" w:rsidRDefault="00907FB9" w:rsidP="00907FB9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…………………………………………………………………………………………</w:t>
      </w:r>
    </w:p>
    <w:p w:rsidR="00907FB9" w:rsidRPr="006A6D95" w:rsidRDefault="00907FB9" w:rsidP="00907FB9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…………………………………………………………………………………………</w:t>
      </w:r>
    </w:p>
    <w:p w:rsidR="00907FB9" w:rsidRPr="006A6D95" w:rsidRDefault="00907FB9" w:rsidP="00907FB9">
      <w:pPr>
        <w:numPr>
          <w:ilvl w:val="0"/>
          <w:numId w:val="31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u w:val="single"/>
          <w:lang w:eastAsia="en-US"/>
        </w:rPr>
      </w:pPr>
      <w:r w:rsidRPr="006A6D95">
        <w:rPr>
          <w:rFonts w:asciiTheme="minorHAnsi" w:hAnsiTheme="minorHAnsi"/>
          <w:sz w:val="24"/>
          <w:szCs w:val="24"/>
          <w:u w:val="single"/>
          <w:lang w:eastAsia="en-US"/>
        </w:rPr>
        <w:t>Osiągnięty efekt ekologiczny:</w:t>
      </w:r>
    </w:p>
    <w:p w:rsidR="00907FB9" w:rsidRPr="006A6D95" w:rsidRDefault="00907FB9" w:rsidP="00907FB9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012"/>
        <w:gridCol w:w="2032"/>
        <w:gridCol w:w="1951"/>
        <w:gridCol w:w="2163"/>
      </w:tblGrid>
      <w:tr w:rsidR="00907FB9" w:rsidRPr="006A6D95" w:rsidTr="006A10CA">
        <w:trPr>
          <w:trHeight w:val="867"/>
          <w:jc w:val="center"/>
        </w:trPr>
        <w:tc>
          <w:tcPr>
            <w:tcW w:w="2474" w:type="dxa"/>
            <w:shd w:val="clear" w:color="auto" w:fill="BFBFBF"/>
          </w:tcPr>
          <w:p w:rsidR="00907FB9" w:rsidRPr="006A6D95" w:rsidRDefault="00907FB9" w:rsidP="006A10C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Rodzaj instalacji</w:t>
            </w:r>
          </w:p>
        </w:tc>
        <w:tc>
          <w:tcPr>
            <w:tcW w:w="2012" w:type="dxa"/>
            <w:shd w:val="clear" w:color="auto" w:fill="BFBFBF"/>
          </w:tcPr>
          <w:p w:rsidR="00907FB9" w:rsidRPr="006A6D95" w:rsidRDefault="00907FB9" w:rsidP="006A10C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Produkcja energii w okresie sprawozdawczym</w:t>
            </w:r>
          </w:p>
        </w:tc>
        <w:tc>
          <w:tcPr>
            <w:tcW w:w="2032" w:type="dxa"/>
            <w:shd w:val="clear" w:color="auto" w:fill="BFBFBF"/>
          </w:tcPr>
          <w:p w:rsidR="00907FB9" w:rsidRPr="006A6D95" w:rsidRDefault="00907FB9" w:rsidP="006A10C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Jednostka</w:t>
            </w:r>
          </w:p>
        </w:tc>
        <w:tc>
          <w:tcPr>
            <w:tcW w:w="1951" w:type="dxa"/>
            <w:shd w:val="clear" w:color="auto" w:fill="BFBFBF"/>
          </w:tcPr>
          <w:p w:rsidR="00907FB9" w:rsidRPr="006A6D95" w:rsidRDefault="00907FB9" w:rsidP="006A10C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Moc zainstalowana</w:t>
            </w:r>
          </w:p>
        </w:tc>
        <w:tc>
          <w:tcPr>
            <w:tcW w:w="2163" w:type="dxa"/>
            <w:shd w:val="clear" w:color="auto" w:fill="BFBFBF"/>
          </w:tcPr>
          <w:p w:rsidR="00907FB9" w:rsidRPr="006A6D95" w:rsidRDefault="00907FB9" w:rsidP="006A10C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Jednostka</w:t>
            </w:r>
          </w:p>
        </w:tc>
      </w:tr>
      <w:tr w:rsidR="00907FB9" w:rsidRPr="006A6D95" w:rsidTr="006A10CA">
        <w:trPr>
          <w:trHeight w:val="708"/>
          <w:jc w:val="center"/>
        </w:trPr>
        <w:tc>
          <w:tcPr>
            <w:tcW w:w="2474" w:type="dxa"/>
            <w:shd w:val="clear" w:color="auto" w:fill="BFBFBF"/>
          </w:tcPr>
          <w:p w:rsidR="00907FB9" w:rsidRPr="006A6D95" w:rsidRDefault="00907FB9" w:rsidP="006A10CA">
            <w:pPr>
              <w:spacing w:after="0" w:line="360" w:lineRule="auto"/>
              <w:contextualSpacing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Instalacja fotowoltaiczna</w:t>
            </w:r>
          </w:p>
        </w:tc>
        <w:tc>
          <w:tcPr>
            <w:tcW w:w="2012" w:type="dxa"/>
          </w:tcPr>
          <w:p w:rsidR="00907FB9" w:rsidRPr="006A6D95" w:rsidRDefault="00907FB9" w:rsidP="006A10CA">
            <w:pPr>
              <w:spacing w:after="0" w:line="36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</w:tcPr>
          <w:p w:rsidR="00907FB9" w:rsidRPr="006A6D95" w:rsidRDefault="00907FB9" w:rsidP="006A10CA">
            <w:pPr>
              <w:spacing w:after="0" w:line="36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kWh</w:t>
            </w:r>
          </w:p>
        </w:tc>
        <w:tc>
          <w:tcPr>
            <w:tcW w:w="1951" w:type="dxa"/>
          </w:tcPr>
          <w:p w:rsidR="00907FB9" w:rsidRPr="006A6D95" w:rsidRDefault="00907FB9" w:rsidP="006A10CA">
            <w:pPr>
              <w:spacing w:after="0" w:line="36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907FB9" w:rsidRPr="006A6D95" w:rsidRDefault="00907FB9" w:rsidP="006A10CA">
            <w:pPr>
              <w:spacing w:after="0" w:line="36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kW</w:t>
            </w:r>
          </w:p>
        </w:tc>
      </w:tr>
      <w:tr w:rsidR="00907FB9" w:rsidRPr="006A6D95" w:rsidTr="006A10CA">
        <w:trPr>
          <w:trHeight w:val="872"/>
          <w:jc w:val="center"/>
        </w:trPr>
        <w:tc>
          <w:tcPr>
            <w:tcW w:w="2474" w:type="dxa"/>
            <w:shd w:val="clear" w:color="auto" w:fill="BFBFBF"/>
          </w:tcPr>
          <w:p w:rsidR="00907FB9" w:rsidRPr="006A6D95" w:rsidRDefault="00907FB9" w:rsidP="006A10CA">
            <w:pPr>
              <w:spacing w:after="0" w:line="360" w:lineRule="auto"/>
              <w:contextualSpacing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lastRenderedPageBreak/>
              <w:t>Instalacja solarna</w:t>
            </w:r>
          </w:p>
        </w:tc>
        <w:tc>
          <w:tcPr>
            <w:tcW w:w="2012" w:type="dxa"/>
          </w:tcPr>
          <w:p w:rsidR="00907FB9" w:rsidRPr="006A6D95" w:rsidRDefault="00907FB9" w:rsidP="006A10CA">
            <w:pPr>
              <w:spacing w:after="0" w:line="36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</w:tcPr>
          <w:p w:rsidR="00907FB9" w:rsidRPr="006A6D95" w:rsidRDefault="00907FB9" w:rsidP="006A10CA">
            <w:pPr>
              <w:spacing w:after="0" w:line="36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MJ</w:t>
            </w:r>
          </w:p>
        </w:tc>
        <w:tc>
          <w:tcPr>
            <w:tcW w:w="1951" w:type="dxa"/>
          </w:tcPr>
          <w:p w:rsidR="00907FB9" w:rsidRPr="006A6D95" w:rsidRDefault="00907FB9" w:rsidP="006A10CA">
            <w:pPr>
              <w:spacing w:after="0" w:line="36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907FB9" w:rsidRPr="006A6D95" w:rsidRDefault="00907FB9" w:rsidP="006A10CA">
            <w:pPr>
              <w:spacing w:after="0" w:line="36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kW</w:t>
            </w:r>
          </w:p>
        </w:tc>
      </w:tr>
      <w:tr w:rsidR="00907FB9" w:rsidRPr="006A6D95" w:rsidTr="006A10CA">
        <w:trPr>
          <w:trHeight w:val="907"/>
          <w:jc w:val="center"/>
        </w:trPr>
        <w:tc>
          <w:tcPr>
            <w:tcW w:w="10632" w:type="dxa"/>
            <w:gridSpan w:val="5"/>
            <w:shd w:val="clear" w:color="auto" w:fill="BFBFBF"/>
          </w:tcPr>
          <w:p w:rsidR="00907FB9" w:rsidRPr="006A6D95" w:rsidRDefault="00907FB9" w:rsidP="006A10CA">
            <w:pPr>
              <w:spacing w:after="0" w:line="36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Uwagi</w:t>
            </w:r>
          </w:p>
        </w:tc>
      </w:tr>
      <w:tr w:rsidR="00907FB9" w:rsidRPr="006A6D95" w:rsidTr="006A10CA">
        <w:trPr>
          <w:trHeight w:val="872"/>
          <w:jc w:val="center"/>
        </w:trPr>
        <w:tc>
          <w:tcPr>
            <w:tcW w:w="2474" w:type="dxa"/>
          </w:tcPr>
          <w:p w:rsidR="00907FB9" w:rsidRPr="006A6D95" w:rsidRDefault="00907FB9" w:rsidP="006A10CA">
            <w:pPr>
              <w:spacing w:after="0" w:line="36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Zaobserwowane problemy w działaniu instalacji</w:t>
            </w:r>
          </w:p>
        </w:tc>
        <w:tc>
          <w:tcPr>
            <w:tcW w:w="8158" w:type="dxa"/>
            <w:gridSpan w:val="4"/>
          </w:tcPr>
          <w:p w:rsidR="00907FB9" w:rsidRPr="006A6D95" w:rsidRDefault="00907FB9" w:rsidP="006A10CA">
            <w:pPr>
              <w:spacing w:after="0" w:line="36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  <w:p w:rsidR="00907FB9" w:rsidRPr="006A6D95" w:rsidRDefault="00907FB9" w:rsidP="006A10CA">
            <w:pPr>
              <w:spacing w:after="0" w:line="36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907FB9" w:rsidRPr="006A6D95" w:rsidTr="006A10CA">
        <w:trPr>
          <w:trHeight w:val="872"/>
          <w:jc w:val="center"/>
        </w:trPr>
        <w:tc>
          <w:tcPr>
            <w:tcW w:w="2474" w:type="dxa"/>
          </w:tcPr>
          <w:p w:rsidR="00907FB9" w:rsidRPr="006A6D95" w:rsidRDefault="00907FB9" w:rsidP="006A10CA">
            <w:pPr>
              <w:spacing w:after="0" w:line="36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bookmarkStart w:id="0" w:name="_GoBack"/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Prowadzone prace serwisowe/naprawcze w czasie okresu sprawozdawczego</w:t>
            </w:r>
            <w:bookmarkEnd w:id="0"/>
          </w:p>
        </w:tc>
        <w:tc>
          <w:tcPr>
            <w:tcW w:w="8158" w:type="dxa"/>
            <w:gridSpan w:val="4"/>
          </w:tcPr>
          <w:p w:rsidR="00907FB9" w:rsidRPr="006A6D95" w:rsidRDefault="00907FB9" w:rsidP="006A10CA">
            <w:pPr>
              <w:spacing w:after="0" w:line="36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907FB9" w:rsidRPr="006A6D95" w:rsidTr="006A10CA">
        <w:trPr>
          <w:trHeight w:val="907"/>
          <w:jc w:val="center"/>
        </w:trPr>
        <w:tc>
          <w:tcPr>
            <w:tcW w:w="10632" w:type="dxa"/>
            <w:gridSpan w:val="5"/>
            <w:shd w:val="clear" w:color="auto" w:fill="BFBFBF"/>
          </w:tcPr>
          <w:p w:rsidR="00907FB9" w:rsidRPr="006A6D95" w:rsidRDefault="00907FB9" w:rsidP="006A10CA">
            <w:pPr>
              <w:spacing w:after="0" w:line="36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Załączniki</w:t>
            </w:r>
          </w:p>
        </w:tc>
      </w:tr>
      <w:tr w:rsidR="00907FB9" w:rsidRPr="006A6D95" w:rsidTr="006A10CA">
        <w:trPr>
          <w:trHeight w:val="872"/>
          <w:jc w:val="center"/>
        </w:trPr>
        <w:tc>
          <w:tcPr>
            <w:tcW w:w="2474" w:type="dxa"/>
          </w:tcPr>
          <w:p w:rsidR="00907FB9" w:rsidRPr="006A6D95" w:rsidRDefault="00907FB9" w:rsidP="006A10CA">
            <w:pPr>
              <w:spacing w:after="0" w:line="36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58" w:type="dxa"/>
            <w:gridSpan w:val="4"/>
          </w:tcPr>
          <w:p w:rsidR="00907FB9" w:rsidRPr="006A6D95" w:rsidRDefault="00907FB9" w:rsidP="006A10CA">
            <w:pPr>
              <w:spacing w:after="0" w:line="36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np. protokoły z przeprowadzonych napraw/przeglądów</w:t>
            </w:r>
          </w:p>
        </w:tc>
      </w:tr>
    </w:tbl>
    <w:p w:rsidR="00907FB9" w:rsidRPr="006A6D95" w:rsidRDefault="00907FB9" w:rsidP="00907FB9">
      <w:pPr>
        <w:spacing w:line="360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1E7C41" w:rsidRPr="00907FB9" w:rsidRDefault="001E7C41" w:rsidP="00907FB9"/>
    <w:sectPr w:rsidR="001E7C41" w:rsidRPr="00907FB9" w:rsidSect="00E972E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93" w:rsidRDefault="00546F93" w:rsidP="00A75FF5">
      <w:pPr>
        <w:spacing w:after="0" w:line="240" w:lineRule="auto"/>
      </w:pPr>
      <w:r>
        <w:separator/>
      </w:r>
    </w:p>
  </w:endnote>
  <w:endnote w:type="continuationSeparator" w:id="0">
    <w:p w:rsidR="00546F93" w:rsidRDefault="00546F93" w:rsidP="00A7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93" w:rsidRDefault="00546F93" w:rsidP="00A75FF5">
      <w:pPr>
        <w:spacing w:after="0" w:line="240" w:lineRule="auto"/>
      </w:pPr>
      <w:r>
        <w:separator/>
      </w:r>
    </w:p>
  </w:footnote>
  <w:footnote w:type="continuationSeparator" w:id="0">
    <w:p w:rsidR="00546F93" w:rsidRDefault="00546F93" w:rsidP="00A7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F5" w:rsidRDefault="00A75FF5">
    <w:pPr>
      <w:pStyle w:val="Nagwek"/>
    </w:pPr>
    <w:r w:rsidRPr="00220EA4">
      <w:rPr>
        <w:noProof/>
      </w:rPr>
      <w:drawing>
        <wp:inline distT="0" distB="0" distL="0" distR="0">
          <wp:extent cx="5760720" cy="504658"/>
          <wp:effectExtent l="0" t="0" r="0" b="0"/>
          <wp:docPr id="1" name="Obraz 1" descr="Zestaw logotypów: znak Fundusze Europejskie, Program Regionalny, barwy RP, logo Województwa Podlaskiego, Flaga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: znak Fundusze Europejskie, Program Regionalny, barwy RP, logo Województwa Podlaskiego, Flaga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FF5" w:rsidRPr="00220EA4" w:rsidRDefault="00A75FF5" w:rsidP="00A75FF5">
    <w:pPr>
      <w:tabs>
        <w:tab w:val="center" w:pos="4536"/>
        <w:tab w:val="right" w:pos="9072"/>
      </w:tabs>
      <w:spacing w:after="0" w:line="240" w:lineRule="auto"/>
      <w:jc w:val="center"/>
      <w:rPr>
        <w:lang w:eastAsia="en-US"/>
      </w:rPr>
    </w:pPr>
    <w:r w:rsidRPr="00220EA4">
      <w:rPr>
        <w:lang w:eastAsia="en-US"/>
      </w:rPr>
      <w:t>Sfinansowano w ramach reakcji Unii na pandemię COVID-19</w:t>
    </w:r>
  </w:p>
  <w:p w:rsidR="00A75FF5" w:rsidRDefault="00A75F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9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180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6" w15:restartNumberingAfterBreak="0">
    <w:nsid w:val="11760051"/>
    <w:multiLevelType w:val="multilevel"/>
    <w:tmpl w:val="EAAEC444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545" w:hanging="180"/>
      </w:pPr>
      <w:rPr>
        <w:rFonts w:cs="Times New Roman"/>
      </w:rPr>
    </w:lvl>
  </w:abstractNum>
  <w:abstractNum w:abstractNumId="7" w15:restartNumberingAfterBreak="0">
    <w:nsid w:val="12160ED8"/>
    <w:multiLevelType w:val="hybridMultilevel"/>
    <w:tmpl w:val="CF00A96A"/>
    <w:lvl w:ilvl="0" w:tplc="DBE6AC5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3F5428A"/>
    <w:multiLevelType w:val="multilevel"/>
    <w:tmpl w:val="F1025C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B00DDD"/>
    <w:multiLevelType w:val="multilevel"/>
    <w:tmpl w:val="1B90B8CA"/>
    <w:lvl w:ilvl="0">
      <w:start w:val="1"/>
      <w:numFmt w:val="lowerLetter"/>
      <w:lvlText w:val="%1)"/>
      <w:lvlJc w:val="left"/>
      <w:pPr>
        <w:ind w:left="-13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-65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6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78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150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222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94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4386" w:hanging="180"/>
      </w:pPr>
      <w:rPr>
        <w:rFonts w:cs="Times New Roman"/>
      </w:rPr>
    </w:lvl>
  </w:abstractNum>
  <w:abstractNum w:abstractNumId="10" w15:restartNumberingAfterBreak="0">
    <w:nsid w:val="1A560004"/>
    <w:multiLevelType w:val="hybridMultilevel"/>
    <w:tmpl w:val="A40E24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B64ECA"/>
    <w:multiLevelType w:val="hybridMultilevel"/>
    <w:tmpl w:val="1286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F8093A"/>
    <w:multiLevelType w:val="multilevel"/>
    <w:tmpl w:val="2902B9C8"/>
    <w:lvl w:ilvl="0">
      <w:start w:val="1"/>
      <w:numFmt w:val="upperRoman"/>
      <w:pStyle w:val="Nagwek1"/>
      <w:lvlText w:val="%1."/>
      <w:lvlJc w:val="left"/>
      <w:pPr>
        <w:ind w:left="811" w:hanging="454"/>
      </w:pPr>
      <w:rPr>
        <w:rFonts w:cs="Times New Roman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28033F6F"/>
    <w:multiLevelType w:val="hybridMultilevel"/>
    <w:tmpl w:val="A984AC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2019C3"/>
    <w:multiLevelType w:val="multilevel"/>
    <w:tmpl w:val="0F26819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9522CE"/>
    <w:multiLevelType w:val="hybridMultilevel"/>
    <w:tmpl w:val="BD7E1138"/>
    <w:lvl w:ilvl="0" w:tplc="77C66E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D012D24"/>
    <w:multiLevelType w:val="multilevel"/>
    <w:tmpl w:val="F43ADFDC"/>
    <w:lvl w:ilvl="0">
      <w:start w:val="1"/>
      <w:numFmt w:val="upperRoman"/>
      <w:lvlText w:val="%1."/>
      <w:lvlJc w:val="left"/>
      <w:pPr>
        <w:ind w:left="9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6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08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252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24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396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468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5409" w:hanging="180"/>
      </w:pPr>
      <w:rPr>
        <w:rFonts w:cs="Times New Roman"/>
      </w:rPr>
    </w:lvl>
  </w:abstractNum>
  <w:abstractNum w:abstractNumId="17" w15:restartNumberingAfterBreak="0">
    <w:nsid w:val="38820B21"/>
    <w:multiLevelType w:val="multilevel"/>
    <w:tmpl w:val="52F844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8" w15:restartNumberingAfterBreak="0">
    <w:nsid w:val="3CB94394"/>
    <w:multiLevelType w:val="hybridMultilevel"/>
    <w:tmpl w:val="A40E24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354605"/>
    <w:multiLevelType w:val="multilevel"/>
    <w:tmpl w:val="FBC2E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026DE8"/>
    <w:multiLevelType w:val="hybridMultilevel"/>
    <w:tmpl w:val="F6C45FAC"/>
    <w:lvl w:ilvl="0" w:tplc="D90658E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65C6FBD"/>
    <w:multiLevelType w:val="hybridMultilevel"/>
    <w:tmpl w:val="C08AF5C4"/>
    <w:lvl w:ilvl="0" w:tplc="3E6E5BB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99A55B8"/>
    <w:multiLevelType w:val="multilevel"/>
    <w:tmpl w:val="6520F5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cs="Times New Roman"/>
      </w:rPr>
    </w:lvl>
  </w:abstractNum>
  <w:abstractNum w:abstractNumId="23" w15:restartNumberingAfterBreak="0">
    <w:nsid w:val="513D46B3"/>
    <w:multiLevelType w:val="hybridMultilevel"/>
    <w:tmpl w:val="F01E4244"/>
    <w:lvl w:ilvl="0" w:tplc="6F14AAA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8B31903"/>
    <w:multiLevelType w:val="hybridMultilevel"/>
    <w:tmpl w:val="F80A2050"/>
    <w:lvl w:ilvl="0" w:tplc="8B9C67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5373257"/>
    <w:multiLevelType w:val="multilevel"/>
    <w:tmpl w:val="EAAEC444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545" w:hanging="180"/>
      </w:pPr>
      <w:rPr>
        <w:rFonts w:cs="Times New Roman"/>
      </w:rPr>
    </w:lvl>
  </w:abstractNum>
  <w:abstractNum w:abstractNumId="26" w15:restartNumberingAfterBreak="0">
    <w:nsid w:val="691E7AD9"/>
    <w:multiLevelType w:val="multilevel"/>
    <w:tmpl w:val="73143DB6"/>
    <w:lvl w:ilvl="0">
      <w:start w:val="1"/>
      <w:numFmt w:val="upperRoman"/>
      <w:lvlText w:val="%1."/>
      <w:lvlJc w:val="left"/>
      <w:pPr>
        <w:ind w:left="811" w:hanging="454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4119B1"/>
    <w:multiLevelType w:val="hybridMultilevel"/>
    <w:tmpl w:val="F9E8F4E8"/>
    <w:lvl w:ilvl="0" w:tplc="4FDAB7B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41A4AFE"/>
    <w:multiLevelType w:val="multilevel"/>
    <w:tmpl w:val="7F80D704"/>
    <w:lvl w:ilvl="0">
      <w:start w:val="1"/>
      <w:numFmt w:val="decimal"/>
      <w:lvlText w:val="%1)"/>
      <w:lvlJc w:val="left"/>
      <w:pPr>
        <w:tabs>
          <w:tab w:val="num" w:pos="1117"/>
        </w:tabs>
        <w:ind w:left="144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sz w:val="23"/>
        <w:szCs w:val="23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BA0D20"/>
    <w:multiLevelType w:val="hybridMultilevel"/>
    <w:tmpl w:val="178CD6A6"/>
    <w:lvl w:ilvl="0" w:tplc="FF4219B2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C85DEB"/>
    <w:multiLevelType w:val="multilevel"/>
    <w:tmpl w:val="BA88A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15"/>
  </w:num>
  <w:num w:numId="5">
    <w:abstractNumId w:val="2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6"/>
  </w:num>
  <w:num w:numId="14">
    <w:abstractNumId w:val="19"/>
  </w:num>
  <w:num w:numId="15">
    <w:abstractNumId w:val="14"/>
  </w:num>
  <w:num w:numId="16">
    <w:abstractNumId w:val="8"/>
  </w:num>
  <w:num w:numId="17">
    <w:abstractNumId w:val="22"/>
  </w:num>
  <w:num w:numId="18">
    <w:abstractNumId w:val="9"/>
  </w:num>
  <w:num w:numId="19">
    <w:abstractNumId w:val="28"/>
  </w:num>
  <w:num w:numId="20">
    <w:abstractNumId w:val="17"/>
  </w:num>
  <w:num w:numId="21">
    <w:abstractNumId w:val="13"/>
  </w:num>
  <w:num w:numId="22">
    <w:abstractNumId w:val="12"/>
  </w:num>
  <w:num w:numId="23">
    <w:abstractNumId w:val="26"/>
  </w:num>
  <w:num w:numId="24">
    <w:abstractNumId w:val="25"/>
  </w:num>
  <w:num w:numId="25">
    <w:abstractNumId w:val="30"/>
  </w:num>
  <w:num w:numId="26">
    <w:abstractNumId w:val="6"/>
  </w:num>
  <w:num w:numId="27">
    <w:abstractNumId w:val="18"/>
  </w:num>
  <w:num w:numId="28">
    <w:abstractNumId w:val="27"/>
  </w:num>
  <w:num w:numId="29">
    <w:abstractNumId w:val="23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F5"/>
    <w:rsid w:val="001E7C41"/>
    <w:rsid w:val="00256F49"/>
    <w:rsid w:val="0035092A"/>
    <w:rsid w:val="004D5ACC"/>
    <w:rsid w:val="004F4D49"/>
    <w:rsid w:val="00546F93"/>
    <w:rsid w:val="00907FB9"/>
    <w:rsid w:val="00A75FF5"/>
    <w:rsid w:val="00B56EEF"/>
    <w:rsid w:val="00CD38B2"/>
    <w:rsid w:val="00DE2242"/>
    <w:rsid w:val="00E45192"/>
    <w:rsid w:val="00E9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262AF-F18D-417F-B673-B03E3DD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ACC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256F49"/>
    <w:pPr>
      <w:keepNext/>
      <w:numPr>
        <w:numId w:val="22"/>
      </w:numPr>
      <w:spacing w:before="240" w:after="60"/>
      <w:outlineLvl w:val="0"/>
    </w:pPr>
    <w:rPr>
      <w:b/>
      <w:bCs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FF5"/>
  </w:style>
  <w:style w:type="paragraph" w:styleId="Stopka">
    <w:name w:val="footer"/>
    <w:basedOn w:val="Normalny"/>
    <w:link w:val="Stopka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FF5"/>
  </w:style>
  <w:style w:type="paragraph" w:styleId="Tytu">
    <w:name w:val="Title"/>
    <w:basedOn w:val="Normalny"/>
    <w:next w:val="Normalny"/>
    <w:link w:val="TytuZnak"/>
    <w:uiPriority w:val="10"/>
    <w:qFormat/>
    <w:rsid w:val="004D5ACC"/>
    <w:pPr>
      <w:spacing w:after="300" w:line="240" w:lineRule="auto"/>
      <w:contextualSpacing/>
      <w:jc w:val="both"/>
    </w:pPr>
    <w:rPr>
      <w:rFonts w:ascii="Cambria" w:hAnsi="Cambria"/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D5ACC"/>
    <w:rPr>
      <w:rFonts w:ascii="Cambria" w:eastAsia="Times New Roman" w:hAnsi="Cambria" w:cs="Times New Roman"/>
      <w:smallCaps/>
      <w:sz w:val="52"/>
      <w:szCs w:val="52"/>
      <w:lang w:eastAsia="pl-PL"/>
    </w:rPr>
  </w:style>
  <w:style w:type="paragraph" w:customStyle="1" w:styleId="Domylnie">
    <w:name w:val="Domyślnie"/>
    <w:rsid w:val="00B56EEF"/>
    <w:pPr>
      <w:tabs>
        <w:tab w:val="left" w:pos="708"/>
      </w:tabs>
      <w:suppressAutoHyphens/>
      <w:spacing w:after="200" w:line="276" w:lineRule="auto"/>
      <w:jc w:val="both"/>
    </w:pPr>
    <w:rPr>
      <w:rFonts w:ascii="Arial" w:eastAsia="Times New Roman" w:hAnsi="Arial" w:cs="Times New Roman"/>
    </w:rPr>
  </w:style>
  <w:style w:type="paragraph" w:customStyle="1" w:styleId="Akapitzlist1">
    <w:name w:val="Akapit z listą1"/>
    <w:basedOn w:val="Domylnie"/>
    <w:rsid w:val="004F4D49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256F49"/>
    <w:rPr>
      <w:rFonts w:ascii="Arial" w:eastAsia="Times New Roman" w:hAnsi="Arial" w:cs="Times New Roman"/>
      <w:b/>
      <w:bCs/>
      <w:szCs w:val="32"/>
    </w:rPr>
  </w:style>
  <w:style w:type="paragraph" w:styleId="Akapitzlist">
    <w:name w:val="List Paragraph"/>
    <w:basedOn w:val="Normalny"/>
    <w:uiPriority w:val="34"/>
    <w:qFormat/>
    <w:rsid w:val="0025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Szeligowski</dc:creator>
  <cp:keywords/>
  <dc:description/>
  <cp:lastModifiedBy>Pawel Szeligowski</cp:lastModifiedBy>
  <cp:revision>2</cp:revision>
  <dcterms:created xsi:type="dcterms:W3CDTF">2022-03-18T14:03:00Z</dcterms:created>
  <dcterms:modified xsi:type="dcterms:W3CDTF">2022-03-18T14:03:00Z</dcterms:modified>
</cp:coreProperties>
</file>